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ivdocumen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20"/>
        <w:gridCol w:w="7720"/>
      </w:tblGrid>
      <w:tr w:rsidR="00521A92" w14:paraId="281213F3" w14:textId="77777777">
        <w:trPr>
          <w:trHeight w:val="15200"/>
          <w:tblCellSpacing w:w="0" w:type="dxa"/>
        </w:trPr>
        <w:tc>
          <w:tcPr>
            <w:tcW w:w="4520" w:type="dxa"/>
            <w:shd w:val="clear" w:color="auto" w:fill="FAEFEF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left-table"/>
              <w:tblW w:w="4520" w:type="dxa"/>
              <w:tblCellSpacing w:w="0" w:type="dxa"/>
              <w:tblLayout w:type="fixed"/>
              <w:tblCellMar>
                <w:left w:w="0" w:type="dxa"/>
                <w:right w:w="300" w:type="dxa"/>
              </w:tblCellMar>
              <w:tblLook w:val="05E0" w:firstRow="1" w:lastRow="1" w:firstColumn="1" w:lastColumn="1" w:noHBand="0" w:noVBand="1"/>
            </w:tblPr>
            <w:tblGrid>
              <w:gridCol w:w="4520"/>
            </w:tblGrid>
            <w:tr w:rsidR="00521A92" w14:paraId="435C6AD9" w14:textId="77777777">
              <w:trPr>
                <w:trHeight w:hRule="exact" w:val="3977"/>
                <w:tblCellSpacing w:w="0" w:type="dxa"/>
              </w:trPr>
              <w:tc>
                <w:tcPr>
                  <w:tcW w:w="4520" w:type="dxa"/>
                  <w:shd w:val="clear" w:color="auto" w:fill="F2D8D6"/>
                  <w:tcMar>
                    <w:top w:w="600" w:type="dxa"/>
                    <w:left w:w="300" w:type="dxa"/>
                    <w:bottom w:w="400" w:type="dxa"/>
                    <w:right w:w="0" w:type="dxa"/>
                  </w:tcMar>
                  <w:hideMark/>
                </w:tcPr>
                <w:p w14:paraId="5F3C891A" w14:textId="77777777" w:rsidR="00521A92" w:rsidRDefault="007C0A24">
                  <w:pPr>
                    <w:pStyle w:val="div"/>
                    <w:spacing w:line="540" w:lineRule="exac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  <w:t>Conor</w:t>
                  </w:r>
                </w:p>
                <w:p w14:paraId="306486AF" w14:textId="77777777" w:rsidR="00521A92" w:rsidRDefault="007C0A24">
                  <w:pPr>
                    <w:pStyle w:val="div"/>
                    <w:spacing w:line="540" w:lineRule="exac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  <w:t>Deasy</w:t>
                  </w:r>
                </w:p>
                <w:p w14:paraId="1B8FB20E" w14:textId="77777777" w:rsidR="00521A92" w:rsidRDefault="007C0A24">
                  <w:pPr>
                    <w:pStyle w:val="div"/>
                    <w:spacing w:after="2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noProof/>
                      <w:color w:val="343B30"/>
                      <w:sz w:val="20"/>
                      <w:szCs w:val="20"/>
                    </w:rPr>
                    <w:drawing>
                      <wp:inline distT="0" distB="0" distL="0" distR="0" wp14:anchorId="44784FE7" wp14:editId="569E24C3">
                        <wp:extent cx="431888" cy="13318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1888" cy="13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Style w:val="addresstable"/>
                    <w:tblW w:w="0" w:type="auto"/>
                    <w:tblCellSpacing w:w="0" w:type="dxa"/>
                    <w:tblInd w:w="3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3620"/>
                  </w:tblGrid>
                  <w:tr w:rsidR="00521A92" w14:paraId="6D58991A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72AE8BB0" w14:textId="77777777" w:rsidR="00521A92" w:rsidRDefault="007C0A24">
                        <w:pPr>
                          <w:pStyle w:val="div"/>
                          <w:spacing w:line="260" w:lineRule="atLeast"/>
                          <w:rPr>
                            <w:rStyle w:val="adrsfirst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firstcell"/>
                            <w:rFonts w:ascii="Trebuchet MS" w:eastAsia="Trebuchet MS" w:hAnsi="Trebuchet MS" w:cs="Trebuchet MS"/>
                            <w:noProof/>
                            <w:color w:val="343B30"/>
                            <w:sz w:val="20"/>
                            <w:szCs w:val="20"/>
                          </w:rPr>
                          <w:drawing>
                            <wp:inline distT="0" distB="0" distL="0" distR="0" wp14:anchorId="0BF5307F" wp14:editId="585241F1">
                              <wp:extent cx="216254" cy="216380"/>
                              <wp:effectExtent l="0" t="0" r="0" b="0"/>
                              <wp:docPr id="100003" name="Picture 10000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3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254" cy="21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20" w:type="dxa"/>
                        <w:tcMar>
                          <w:top w:w="120" w:type="dxa"/>
                          <w:left w:w="0" w:type="dxa"/>
                          <w:bottom w:w="0" w:type="dxa"/>
                          <w:right w:w="700" w:type="dxa"/>
                        </w:tcMar>
                        <w:vAlign w:val="center"/>
                        <w:hideMark/>
                      </w:tcPr>
                      <w:p w14:paraId="2D31DF84" w14:textId="77777777" w:rsidR="00521A92" w:rsidRDefault="007C0A24">
                        <w:pPr>
                          <w:pStyle w:val="adrssecondcelldiv"/>
                          <w:spacing w:line="260" w:lineRule="atLeast"/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conor.deasy2@gmail.com</w:t>
                        </w:r>
                      </w:p>
                    </w:tc>
                  </w:tr>
                  <w:tr w:rsidR="00521A92" w14:paraId="0E7CEBC1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7AF66597" w14:textId="77777777" w:rsidR="00521A92" w:rsidRDefault="007C0A24">
                        <w:pPr>
                          <w:pStyle w:val="div"/>
                          <w:spacing w:line="260" w:lineRule="atLeast"/>
                          <w:rPr>
                            <w:rStyle w:val="adrsfirst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firstcell"/>
                            <w:rFonts w:ascii="Trebuchet MS" w:eastAsia="Trebuchet MS" w:hAnsi="Trebuchet MS" w:cs="Trebuchet MS"/>
                            <w:noProof/>
                            <w:color w:val="343B30"/>
                            <w:sz w:val="20"/>
                            <w:szCs w:val="20"/>
                          </w:rPr>
                          <w:drawing>
                            <wp:inline distT="0" distB="0" distL="0" distR="0" wp14:anchorId="66B8912A" wp14:editId="51A5F78F">
                              <wp:extent cx="216254" cy="216380"/>
                              <wp:effectExtent l="0" t="0" r="0" b="0"/>
                              <wp:docPr id="100005" name="Picture 10000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5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254" cy="21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20" w:type="dxa"/>
                        <w:tcMar>
                          <w:top w:w="120" w:type="dxa"/>
                          <w:left w:w="0" w:type="dxa"/>
                          <w:bottom w:w="0" w:type="dxa"/>
                          <w:right w:w="700" w:type="dxa"/>
                        </w:tcMar>
                        <w:vAlign w:val="center"/>
                        <w:hideMark/>
                      </w:tcPr>
                      <w:p w14:paraId="59A44877" w14:textId="77777777" w:rsidR="00521A92" w:rsidRDefault="007C0A24">
                        <w:pPr>
                          <w:pStyle w:val="adrssecondcelldiv"/>
                          <w:spacing w:line="260" w:lineRule="atLeast"/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+1 860 309 1506</w:t>
                        </w:r>
                      </w:p>
                    </w:tc>
                  </w:tr>
                  <w:tr w:rsidR="00521A92" w14:paraId="50BFF6EA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696CFB84" w14:textId="77777777" w:rsidR="00521A92" w:rsidRDefault="007C0A24">
                        <w:pPr>
                          <w:pStyle w:val="div"/>
                          <w:spacing w:line="260" w:lineRule="atLeast"/>
                          <w:rPr>
                            <w:rStyle w:val="adrsfirst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firstcell"/>
                            <w:rFonts w:ascii="Trebuchet MS" w:eastAsia="Trebuchet MS" w:hAnsi="Trebuchet MS" w:cs="Trebuchet MS"/>
                            <w:noProof/>
                            <w:color w:val="343B30"/>
                            <w:sz w:val="20"/>
                            <w:szCs w:val="20"/>
                          </w:rPr>
                          <w:drawing>
                            <wp:inline distT="0" distB="0" distL="0" distR="0" wp14:anchorId="67171A17" wp14:editId="7C50C8D5">
                              <wp:extent cx="216254" cy="216380"/>
                              <wp:effectExtent l="0" t="0" r="0" b="0"/>
                              <wp:docPr id="100007" name="Picture 10000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7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254" cy="21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20" w:type="dxa"/>
                        <w:tcMar>
                          <w:top w:w="120" w:type="dxa"/>
                          <w:left w:w="0" w:type="dxa"/>
                          <w:bottom w:w="0" w:type="dxa"/>
                          <w:right w:w="700" w:type="dxa"/>
                        </w:tcMar>
                        <w:vAlign w:val="center"/>
                        <w:hideMark/>
                      </w:tcPr>
                      <w:p w14:paraId="393B042B" w14:textId="49E9366C" w:rsidR="00E717D8" w:rsidRDefault="00E717D8">
                        <w:pPr>
                          <w:pStyle w:val="adrssecondcelldiv"/>
                          <w:spacing w:line="260" w:lineRule="atLeast"/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40 Cabot Street</w:t>
                        </w:r>
                      </w:p>
                      <w:p w14:paraId="14F9DDD5" w14:textId="745342EA" w:rsidR="00521A92" w:rsidRDefault="007C0A24">
                        <w:pPr>
                          <w:pStyle w:val="adrssecondcelldiv"/>
                          <w:spacing w:line="260" w:lineRule="atLeast"/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 xml:space="preserve">New Britain, CT 06053 </w:t>
                        </w:r>
                      </w:p>
                    </w:tc>
                  </w:tr>
                </w:tbl>
                <w:p w14:paraId="6F70543C" w14:textId="77777777" w:rsidR="00521A92" w:rsidRDefault="00521A92"/>
              </w:tc>
            </w:tr>
            <w:tr w:rsidR="00521A92" w14:paraId="7D8F9B0D" w14:textId="77777777">
              <w:trPr>
                <w:tblCellSpacing w:w="0" w:type="dxa"/>
              </w:trPr>
              <w:tc>
                <w:tcPr>
                  <w:tcW w:w="4520" w:type="dxa"/>
                  <w:shd w:val="clear" w:color="auto" w:fill="FAEFEF"/>
                  <w:tcMar>
                    <w:top w:w="60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14:paraId="0A8C83B3" w14:textId="4BA52A8A" w:rsidR="003B403F" w:rsidRDefault="007C0A24" w:rsidP="003B403F">
                  <w:pPr>
                    <w:pStyle w:val="divdocumentdivsectiontitle"/>
                    <w:spacing w:after="200" w:line="30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t>Skills</w:t>
                  </w:r>
                </w:p>
                <w:p w14:paraId="68788E66" w14:textId="3F3DFB47" w:rsidR="00521A92" w:rsidRDefault="003B403F">
                  <w:pPr>
                    <w:pStyle w:val="divdocumentulli"/>
                    <w:numPr>
                      <w:ilvl w:val="0"/>
                      <w:numId w:val="1"/>
                    </w:numPr>
                    <w:pBdr>
                      <w:left w:val="none" w:sz="0" w:space="0" w:color="auto"/>
                    </w:pBdr>
                    <w:spacing w:line="260" w:lineRule="atLeast"/>
                    <w:ind w:left="540" w:right="300" w:hanging="232"/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Microsoft office</w:t>
                  </w:r>
                </w:p>
                <w:p w14:paraId="205C32E3" w14:textId="59FBE8A6" w:rsidR="00EE4743" w:rsidRPr="00EE4743" w:rsidRDefault="00EE4743" w:rsidP="00EE4743">
                  <w:pPr>
                    <w:pStyle w:val="divdocumentulli"/>
                    <w:numPr>
                      <w:ilvl w:val="0"/>
                      <w:numId w:val="1"/>
                    </w:numPr>
                    <w:pBdr>
                      <w:left w:val="none" w:sz="0" w:space="0" w:color="auto"/>
                    </w:pBdr>
                    <w:spacing w:line="260" w:lineRule="atLeast"/>
                    <w:ind w:left="540" w:right="300" w:hanging="232"/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Relationship building </w:t>
                  </w:r>
                </w:p>
                <w:p w14:paraId="1FEC60BD" w14:textId="5A14220F" w:rsidR="003B403F" w:rsidRDefault="003B403F">
                  <w:pPr>
                    <w:pStyle w:val="divdocumentulli"/>
                    <w:numPr>
                      <w:ilvl w:val="0"/>
                      <w:numId w:val="1"/>
                    </w:numPr>
                    <w:pBdr>
                      <w:left w:val="none" w:sz="0" w:space="0" w:color="auto"/>
                    </w:pBdr>
                    <w:spacing w:line="260" w:lineRule="atLeast"/>
                    <w:ind w:left="540" w:right="300" w:hanging="232"/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Digital Marketing</w:t>
                  </w:r>
                </w:p>
                <w:p w14:paraId="3E9C2471" w14:textId="5AE30533" w:rsidR="003B403F" w:rsidRDefault="003B403F" w:rsidP="003B403F">
                  <w:pPr>
                    <w:pStyle w:val="divdocumentulli"/>
                    <w:numPr>
                      <w:ilvl w:val="0"/>
                      <w:numId w:val="1"/>
                    </w:numPr>
                    <w:pBdr>
                      <w:left w:val="none" w:sz="0" w:space="0" w:color="auto"/>
                    </w:pBdr>
                    <w:spacing w:line="260" w:lineRule="atLeast"/>
                    <w:ind w:left="540" w:right="300" w:hanging="232"/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Marketing</w:t>
                  </w:r>
                </w:p>
                <w:p w14:paraId="17BE6812" w14:textId="541E348C" w:rsidR="003B403F" w:rsidRPr="003B403F" w:rsidRDefault="003B403F" w:rsidP="003B403F">
                  <w:pPr>
                    <w:pStyle w:val="divdocumentulli"/>
                    <w:numPr>
                      <w:ilvl w:val="0"/>
                      <w:numId w:val="1"/>
                    </w:numPr>
                    <w:pBdr>
                      <w:left w:val="none" w:sz="0" w:space="0" w:color="auto"/>
                    </w:pBdr>
                    <w:spacing w:line="260" w:lineRule="atLeast"/>
                    <w:ind w:left="540" w:right="300" w:hanging="232"/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Negotiation</w:t>
                  </w:r>
                </w:p>
                <w:p w14:paraId="73FBCAB9" w14:textId="77777777" w:rsidR="00521A92" w:rsidRDefault="007C0A24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left="540" w:right="300" w:hanging="232"/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Sales</w:t>
                  </w:r>
                </w:p>
                <w:p w14:paraId="1D9D1C16" w14:textId="77777777" w:rsidR="00521A92" w:rsidRDefault="007C0A24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left="540" w:right="300" w:hanging="232"/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Customer Service</w:t>
                  </w:r>
                </w:p>
                <w:p w14:paraId="2F4B3BA7" w14:textId="77777777" w:rsidR="00521A92" w:rsidRDefault="007C0A24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left="540" w:right="300" w:hanging="232"/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Property Management</w:t>
                  </w:r>
                </w:p>
                <w:p w14:paraId="743C5054" w14:textId="77777777" w:rsidR="00521A92" w:rsidRDefault="007C0A24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left="540" w:right="300" w:hanging="232"/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Retail Business Management</w:t>
                  </w:r>
                </w:p>
                <w:p w14:paraId="5366706F" w14:textId="6DE2853C" w:rsidR="00521A92" w:rsidRPr="003B403F" w:rsidRDefault="003B403F" w:rsidP="003B403F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left="540" w:right="300" w:hanging="232"/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Real estate I</w:t>
                  </w:r>
                  <w:r w:rsidR="007C0A24"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nvesting</w:t>
                  </w:r>
                </w:p>
                <w:p w14:paraId="1BF42E90" w14:textId="77777777" w:rsidR="00521A92" w:rsidRDefault="007C0A24">
                  <w:pPr>
                    <w:pStyle w:val="divdocumentulli"/>
                    <w:numPr>
                      <w:ilvl w:val="0"/>
                      <w:numId w:val="2"/>
                    </w:numPr>
                    <w:spacing w:line="260" w:lineRule="atLeast"/>
                    <w:ind w:left="540" w:right="300" w:hanging="232"/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left-boxskill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Budgeting</w:t>
                  </w:r>
                </w:p>
                <w:p w14:paraId="01AB14CC" w14:textId="2C774D26" w:rsidR="00521A92" w:rsidRDefault="00EE4743" w:rsidP="003B403F">
                  <w:pPr>
                    <w:pStyle w:val="divdocumentdivsectiontitle"/>
                    <w:spacing w:before="500" w:after="200" w:line="300" w:lineRule="atLeast"/>
                    <w:ind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t xml:space="preserve">  </w:t>
                  </w:r>
                  <w:r w:rsidR="003B403F"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t xml:space="preserve"> </w:t>
                  </w:r>
                  <w:r w:rsidR="007C0A24"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t>Education</w:t>
                  </w:r>
                </w:p>
                <w:p w14:paraId="2A16DDBA" w14:textId="77777777" w:rsidR="00E717D8" w:rsidRDefault="00E717D8" w:rsidP="00E717D8">
                  <w:pPr>
                    <w:pStyle w:val="div"/>
                    <w:spacing w:line="260" w:lineRule="atLeast"/>
                    <w:ind w:left="300" w:right="300"/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Bachelors</w:t>
                  </w:r>
                  <w:proofErr w:type="spellEnd"/>
                  <w:proofErr w:type="gramEnd"/>
                  <w:r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degree: </w:t>
                  </w:r>
                </w:p>
                <w:p w14:paraId="71148567" w14:textId="3B4EAD37" w:rsidR="003B403F" w:rsidRPr="003B403F" w:rsidRDefault="00E717D8" w:rsidP="003B403F">
                  <w:pPr>
                    <w:pStyle w:val="div"/>
                    <w:spacing w:line="260" w:lineRule="atLeast"/>
                    <w:ind w:left="300" w:right="300"/>
                    <w:rPr>
                      <w:rStyle w:val="documenttxtBold"/>
                      <w:rFonts w:ascii="Trebuchet MS" w:eastAsia="Trebuchet MS" w:hAnsi="Trebuchet MS" w:cs="Trebuchet MS"/>
                      <w:b w:val="0"/>
                      <w:bCs w:val="0"/>
                      <w:color w:val="343B30"/>
                      <w:sz w:val="20"/>
                      <w:szCs w:val="20"/>
                    </w:rPr>
                  </w:pPr>
                  <w:r w:rsidRPr="00E717D8">
                    <w:rPr>
                      <w:rStyle w:val="documenttxtBold"/>
                      <w:rFonts w:ascii="Trebuchet MS" w:eastAsia="Trebuchet MS" w:hAnsi="Trebuchet MS" w:cs="Trebuchet MS"/>
                      <w:b w:val="0"/>
                      <w:bCs w:val="0"/>
                      <w:color w:val="343B30"/>
                      <w:sz w:val="20"/>
                      <w:szCs w:val="20"/>
                    </w:rPr>
                    <w:t>Organizational Communicatio</w:t>
                  </w:r>
                  <w:r w:rsidR="003B403F">
                    <w:rPr>
                      <w:rStyle w:val="documenttxtBold"/>
                      <w:rFonts w:ascii="Trebuchet MS" w:eastAsia="Trebuchet MS" w:hAnsi="Trebuchet MS" w:cs="Trebuchet MS"/>
                      <w:b w:val="0"/>
                      <w:bCs w:val="0"/>
                      <w:color w:val="343B30"/>
                      <w:sz w:val="20"/>
                      <w:szCs w:val="20"/>
                    </w:rPr>
                    <w:t>n/Broadcast Journalism</w:t>
                  </w:r>
                </w:p>
                <w:p w14:paraId="28E87BA4" w14:textId="5B08D741" w:rsidR="00E717D8" w:rsidRDefault="00E717D8" w:rsidP="00E717D8">
                  <w:pPr>
                    <w:pStyle w:val="div"/>
                    <w:spacing w:line="260" w:lineRule="atLeast"/>
                    <w:ind w:left="300" w:right="300"/>
                    <w:rPr>
                      <w:rStyle w:val="documenttxtBold"/>
                      <w:rFonts w:ascii="Trebuchet MS" w:eastAsia="Trebuchet MS" w:hAnsi="Trebuchet MS" w:cs="Trebuchet MS"/>
                      <w:b w:val="0"/>
                      <w:bCs w:val="0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Minor: </w:t>
                  </w:r>
                  <w:r w:rsidRPr="00E717D8">
                    <w:rPr>
                      <w:rStyle w:val="documenttxtBold"/>
                      <w:rFonts w:ascii="Trebuchet MS" w:eastAsia="Trebuchet MS" w:hAnsi="Trebuchet MS" w:cs="Trebuchet MS"/>
                      <w:b w:val="0"/>
                      <w:bCs w:val="0"/>
                      <w:color w:val="343B30"/>
                      <w:sz w:val="20"/>
                      <w:szCs w:val="20"/>
                    </w:rPr>
                    <w:t>Business Management</w:t>
                  </w:r>
                </w:p>
                <w:p w14:paraId="5ADA697F" w14:textId="77777777" w:rsidR="003B403F" w:rsidRDefault="003B403F" w:rsidP="00E717D8">
                  <w:pPr>
                    <w:pStyle w:val="div"/>
                    <w:spacing w:line="260" w:lineRule="atLeast"/>
                    <w:ind w:left="300" w:right="300"/>
                    <w:rPr>
                      <w:rStyle w:val="documenttxtBold"/>
                      <w:rFonts w:ascii="Trebuchet MS" w:eastAsia="Trebuchet MS" w:hAnsi="Trebuchet MS" w:cs="Trebuchet MS"/>
                      <w:b w:val="0"/>
                      <w:bCs w:val="0"/>
                      <w:color w:val="343B30"/>
                      <w:sz w:val="20"/>
                      <w:szCs w:val="20"/>
                    </w:rPr>
                  </w:pPr>
                </w:p>
                <w:p w14:paraId="1D31565E" w14:textId="62290745" w:rsidR="003B403F" w:rsidRDefault="003B403F" w:rsidP="00E717D8">
                  <w:pPr>
                    <w:pStyle w:val="div"/>
                    <w:spacing w:line="260" w:lineRule="atLeast"/>
                    <w:ind w:left="300" w:right="300"/>
                    <w:rPr>
                      <w:rStyle w:val="documenttxtBold"/>
                      <w:rFonts w:ascii="Trebuchet MS" w:eastAsia="Trebuchet MS" w:hAnsi="Trebuchet MS" w:cs="Trebuchet MS"/>
                      <w:b w:val="0"/>
                      <w:bCs w:val="0"/>
                      <w:color w:val="343B30"/>
                      <w:sz w:val="20"/>
                      <w:szCs w:val="20"/>
                    </w:rPr>
                  </w:pPr>
                  <w:r w:rsidRPr="003B403F"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GPA:</w:t>
                  </w:r>
                  <w:r>
                    <w:rPr>
                      <w:rStyle w:val="documenttxtBold"/>
                      <w:rFonts w:ascii="Trebuchet MS" w:eastAsia="Trebuchet MS" w:hAnsi="Trebuchet MS" w:cs="Trebuchet MS"/>
                      <w:b w:val="0"/>
                      <w:bCs w:val="0"/>
                      <w:color w:val="343B30"/>
                      <w:sz w:val="20"/>
                      <w:szCs w:val="20"/>
                    </w:rPr>
                    <w:t xml:space="preserve"> 3.63</w:t>
                  </w:r>
                </w:p>
                <w:p w14:paraId="54B3C53B" w14:textId="77777777" w:rsidR="00E717D8" w:rsidRDefault="00E717D8" w:rsidP="00E717D8">
                  <w:pPr>
                    <w:pStyle w:val="div"/>
                    <w:spacing w:line="260" w:lineRule="atLeast"/>
                    <w:ind w:left="300" w:right="300"/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1B49785B" w14:textId="36ED6F99" w:rsidR="00521A92" w:rsidRDefault="007C0A24">
                  <w:pPr>
                    <w:pStyle w:val="div"/>
                    <w:spacing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Central Connecticut State University</w:t>
                  </w: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22BB61CC" w14:textId="3EAF0D2A" w:rsidR="00E717D8" w:rsidRDefault="007C0A24" w:rsidP="00E717D8">
                  <w:pPr>
                    <w:pStyle w:val="divdocumentsinglecolumnpaddedlineParagraph"/>
                    <w:spacing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New Britain, CT</w:t>
                  </w: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 </w:t>
                  </w:r>
                  <w:r w:rsidR="00E717D8" w:rsidRPr="00E717D8">
                    <w:rPr>
                      <w:rStyle w:val="span"/>
                      <w:rFonts w:ascii="Trebuchet MS" w:eastAsia="Trebuchet MS" w:hAnsi="Trebuchet MS"/>
                      <w:sz w:val="20"/>
                      <w:szCs w:val="20"/>
                    </w:rPr>
                    <w:t>12/2</w:t>
                  </w:r>
                  <w:r w:rsidRPr="00E717D8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012</w:t>
                  </w: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71739FA5" w14:textId="77777777" w:rsidR="003B403F" w:rsidRDefault="003B403F" w:rsidP="00E717D8">
                  <w:pPr>
                    <w:pStyle w:val="divdocumentsinglecolumnpaddedlineParagraph"/>
                    <w:spacing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2B89467D" w14:textId="77777777" w:rsidR="003B403F" w:rsidRDefault="003B403F" w:rsidP="00E717D8">
                  <w:pPr>
                    <w:pStyle w:val="divdocumentsinglecolumnpaddedlineParagraph"/>
                    <w:spacing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657E707E" w14:textId="77777777" w:rsidR="00E717D8" w:rsidRDefault="00E717D8" w:rsidP="00E717D8">
                  <w:pPr>
                    <w:pStyle w:val="divdocumentsinglecolumnpaddedlineParagraph"/>
                    <w:spacing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4D9E8557" w14:textId="09A3A1AF" w:rsidR="00521A92" w:rsidRDefault="007C0A24" w:rsidP="00E717D8">
                  <w:pPr>
                    <w:pStyle w:val="divdocumentsinglecolumnpaddedlineParagraph"/>
                    <w:spacing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t>Certifications</w:t>
                  </w:r>
                </w:p>
                <w:p w14:paraId="46BBFCAE" w14:textId="77777777" w:rsidR="00E717D8" w:rsidRPr="00E717D8" w:rsidRDefault="00E717D8" w:rsidP="00E717D8">
                  <w:pPr>
                    <w:pStyle w:val="divdocumentsinglecolumnpaddedlineParagraph"/>
                    <w:spacing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556E3977" w14:textId="16188850" w:rsidR="00521A92" w:rsidRDefault="007C0A24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260" w:lineRule="atLeast"/>
                    <w:ind w:left="540" w:right="300" w:hanging="232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Greater Hartford Association of Realtors</w:t>
                  </w:r>
                </w:p>
                <w:p w14:paraId="4E03C25A" w14:textId="15834694" w:rsidR="00711045" w:rsidRDefault="00711045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260" w:lineRule="atLeast"/>
                    <w:ind w:left="540" w:right="300" w:hanging="232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HHC Information Security </w:t>
                  </w:r>
                </w:p>
                <w:p w14:paraId="2F1B35D9" w14:textId="55C3F86D" w:rsidR="00711045" w:rsidRDefault="00711045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260" w:lineRule="atLeast"/>
                    <w:ind w:left="540" w:right="300" w:hanging="232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HHC Emergency Management</w:t>
                  </w:r>
                </w:p>
                <w:p w14:paraId="56C9E3CE" w14:textId="0207D7D6" w:rsidR="00711045" w:rsidRDefault="00711045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260" w:lineRule="atLeast"/>
                    <w:ind w:left="540" w:right="300" w:hanging="232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HHC Infection Prevention &amp; Control</w:t>
                  </w:r>
                </w:p>
                <w:p w14:paraId="3E2C43AF" w14:textId="77777777" w:rsidR="00521A92" w:rsidRDefault="00E717D8" w:rsidP="00E717D8">
                  <w:pPr>
                    <w:pStyle w:val="divdocumentulli"/>
                    <w:numPr>
                      <w:ilvl w:val="0"/>
                      <w:numId w:val="3"/>
                    </w:numPr>
                    <w:pBdr>
                      <w:left w:val="none" w:sz="0" w:space="0" w:color="auto"/>
                    </w:pBdr>
                    <w:spacing w:line="260" w:lineRule="atLeast"/>
                    <w:ind w:left="540" w:right="300" w:hanging="232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SAP Certification through Coursera</w:t>
                  </w:r>
                </w:p>
                <w:p w14:paraId="009F626D" w14:textId="3A3F833A" w:rsidR="00E717D8" w:rsidRPr="00E717D8" w:rsidRDefault="00E717D8" w:rsidP="00E717D8">
                  <w:pPr>
                    <w:pStyle w:val="divdocumentulli"/>
                    <w:pBdr>
                      <w:left w:val="none" w:sz="0" w:space="0" w:color="auto"/>
                    </w:pBdr>
                    <w:spacing w:line="260" w:lineRule="atLeast"/>
                    <w:ind w:left="54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(ongoing)</w:t>
                  </w:r>
                </w:p>
              </w:tc>
            </w:tr>
            <w:tr w:rsidR="003B403F" w14:paraId="660B1230" w14:textId="77777777">
              <w:trPr>
                <w:tblCellSpacing w:w="0" w:type="dxa"/>
              </w:trPr>
              <w:tc>
                <w:tcPr>
                  <w:tcW w:w="4520" w:type="dxa"/>
                  <w:shd w:val="clear" w:color="auto" w:fill="FAEFEF"/>
                  <w:tcMar>
                    <w:top w:w="600" w:type="dxa"/>
                    <w:left w:w="300" w:type="dxa"/>
                    <w:bottom w:w="0" w:type="dxa"/>
                    <w:right w:w="0" w:type="dxa"/>
                  </w:tcMar>
                </w:tcPr>
                <w:p w14:paraId="4B430B08" w14:textId="77777777" w:rsidR="003B403F" w:rsidRDefault="003B403F" w:rsidP="003B403F">
                  <w:pPr>
                    <w:pStyle w:val="divdocumentdivsectiontitle"/>
                    <w:spacing w:after="200" w:line="30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</w:pPr>
                </w:p>
              </w:tc>
            </w:tr>
          </w:tbl>
          <w:p w14:paraId="093C4F6B" w14:textId="77777777" w:rsidR="00521A92" w:rsidRDefault="00521A92"/>
        </w:tc>
        <w:tc>
          <w:tcPr>
            <w:tcW w:w="7720" w:type="dxa"/>
            <w:shd w:val="clear" w:color="auto" w:fill="auto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right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20"/>
            </w:tblGrid>
            <w:tr w:rsidR="00521A92" w14:paraId="207D2EC8" w14:textId="77777777">
              <w:trPr>
                <w:trHeight w:hRule="exact" w:val="3977"/>
                <w:tblCellSpacing w:w="0" w:type="dxa"/>
              </w:trPr>
              <w:tc>
                <w:tcPr>
                  <w:tcW w:w="7720" w:type="dxa"/>
                  <w:shd w:val="clear" w:color="auto" w:fill="FCF7F7"/>
                  <w:tcMar>
                    <w:top w:w="600" w:type="dxa"/>
                    <w:left w:w="360" w:type="dxa"/>
                    <w:bottom w:w="400" w:type="dxa"/>
                    <w:right w:w="360" w:type="dxa"/>
                  </w:tcMar>
                  <w:vAlign w:val="center"/>
                  <w:hideMark/>
                </w:tcPr>
                <w:p w14:paraId="69BF671A" w14:textId="77777777" w:rsidR="00521A92" w:rsidRDefault="007C0A24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righ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righ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lastRenderedPageBreak/>
                    <w:t>Professional Summary</w:t>
                  </w:r>
                </w:p>
                <w:p w14:paraId="6EE3493A" w14:textId="466B3E8F" w:rsidR="00521A92" w:rsidRDefault="007C0A24">
                  <w:pPr>
                    <w:pStyle w:val="p"/>
                    <w:spacing w:line="260" w:lineRule="atLeast"/>
                    <w:ind w:left="360" w:right="360"/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A </w:t>
                  </w:r>
                  <w:r w:rsidR="00F567F4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tech savvy individual</w:t>
                  </w:r>
                  <w:r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that works with clients to reach their desired outcome </w:t>
                  </w:r>
                  <w:r w:rsidR="00F567F4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in the</w:t>
                  </w:r>
                  <w:r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real estate industry.</w:t>
                  </w:r>
                  <w:r w:rsidR="00F567F4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A</w:t>
                  </w:r>
                  <w:r w:rsidR="00EE4743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n </w:t>
                  </w:r>
                  <w:r w:rsidR="00F567F4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employee that works closely with patients to ensure </w:t>
                  </w:r>
                  <w:r w:rsidR="00EE4743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their highest level of</w:t>
                  </w:r>
                  <w:r w:rsidR="00F567F4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safety within the healthcare industry. </w:t>
                  </w:r>
                </w:p>
              </w:tc>
            </w:tr>
            <w:tr w:rsidR="00521A92" w14:paraId="0796DD1B" w14:textId="77777777" w:rsidTr="00E717D8">
              <w:trPr>
                <w:trHeight w:val="1920"/>
                <w:tblCellSpacing w:w="0" w:type="dxa"/>
              </w:trPr>
              <w:tc>
                <w:tcPr>
                  <w:tcW w:w="7720" w:type="dxa"/>
                  <w:shd w:val="clear" w:color="auto" w:fill="auto"/>
                  <w:tcMar>
                    <w:top w:w="600" w:type="dxa"/>
                    <w:left w:w="360" w:type="dxa"/>
                    <w:bottom w:w="0" w:type="dxa"/>
                    <w:right w:w="360" w:type="dxa"/>
                  </w:tcMar>
                  <w:hideMark/>
                </w:tcPr>
                <w:p w14:paraId="7D787A1B" w14:textId="77777777" w:rsidR="00521A92" w:rsidRDefault="007C0A24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>Work History</w:t>
                  </w:r>
                </w:p>
                <w:p w14:paraId="1BB957A6" w14:textId="5DC7FDD7" w:rsidR="00A62584" w:rsidRDefault="007C0A24" w:rsidP="00A62584">
                  <w:pPr>
                    <w:pStyle w:val="divdocumentright-boxsinglecolumn"/>
                    <w:spacing w:line="30" w:lineRule="atLeast"/>
                    <w:ind w:left="360" w:right="360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Hartford H</w:t>
                  </w:r>
                  <w:r w:rsidR="00A62584"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ealthcare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- </w:t>
                  </w:r>
                  <w:r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Patient Support</w:t>
                  </w:r>
                  <w:r w:rsidR="003B403F"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/Equipment Express</w:t>
                  </w: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br/>
                  </w:r>
                  <w:r w:rsidR="00A62584" w:rsidRPr="00A62584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>Hartford Hospital</w:t>
                  </w:r>
                  <w:r w:rsidR="00A62584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                                     </w:t>
                  </w:r>
                  <w:r w:rsidR="008A6859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   </w:t>
                  </w:r>
                  <w:r w:rsidR="00266D57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 xml:space="preserve">     </w:t>
                  </w:r>
                  <w:r w:rsidR="0050063E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 xml:space="preserve">    </w:t>
                  </w:r>
                  <w:r w:rsidRPr="00A62584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>201</w:t>
                  </w:r>
                  <w:r w:rsidR="0050063E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>9 - 2023</w:t>
                  </w: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2BBD7BA8" w14:textId="77777777" w:rsidR="00A62584" w:rsidRDefault="00A62584" w:rsidP="00A62584">
                  <w:pPr>
                    <w:pStyle w:val="divdocumentright-boxsinglecolumn"/>
                    <w:spacing w:line="3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</w:p>
                <w:p w14:paraId="05E54F77" w14:textId="31F35400" w:rsidR="00A62584" w:rsidRPr="00A62584" w:rsidRDefault="00A62584" w:rsidP="008A6859">
                  <w:pPr>
                    <w:pStyle w:val="divdocumentulli"/>
                    <w:numPr>
                      <w:ilvl w:val="0"/>
                      <w:numId w:val="4"/>
                    </w:numPr>
                    <w:spacing w:before="120" w:line="50" w:lineRule="exact"/>
                    <w:ind w:left="604" w:right="360" w:hanging="23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 xml:space="preserve">Collaborate with </w:t>
                  </w:r>
                  <w:r w:rsidR="007C0A24" w:rsidRPr="003B403F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doctors and nurses to ensure patient's needs are met</w:t>
                  </w:r>
                  <w:r w:rsidR="008A685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.</w:t>
                  </w:r>
                </w:p>
                <w:p w14:paraId="19AEC63D" w14:textId="3133E47F" w:rsidR="00A62584" w:rsidRDefault="00A62584" w:rsidP="008A6859">
                  <w:pPr>
                    <w:pStyle w:val="divdocumentulli"/>
                    <w:numPr>
                      <w:ilvl w:val="0"/>
                      <w:numId w:val="4"/>
                    </w:numPr>
                    <w:spacing w:before="120" w:line="50" w:lineRule="exact"/>
                    <w:ind w:left="604" w:right="360" w:hanging="23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 xml:space="preserve">Locate &amp; tag faulty equipment </w:t>
                  </w:r>
                  <w:r w:rsidR="00266D57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 xml:space="preserve">using 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EPIC software</w:t>
                  </w:r>
                  <w:r w:rsidR="008A685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.</w:t>
                  </w:r>
                </w:p>
                <w:p w14:paraId="36D20489" w14:textId="64395F84" w:rsidR="00A62584" w:rsidRPr="00A62584" w:rsidRDefault="008A6859" w:rsidP="008A6859">
                  <w:pPr>
                    <w:pStyle w:val="divdocumentulli"/>
                    <w:numPr>
                      <w:ilvl w:val="0"/>
                      <w:numId w:val="4"/>
                    </w:numPr>
                    <w:spacing w:before="120" w:line="50" w:lineRule="exact"/>
                    <w:ind w:left="604" w:right="360" w:hanging="23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 xml:space="preserve">Train new hire’s </w:t>
                  </w:r>
                  <w:r w:rsidR="00266D57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 xml:space="preserve">safety protocol 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at a level 1 trauma center.</w:t>
                  </w:r>
                </w:p>
                <w:p w14:paraId="2F344F0C" w14:textId="5C61F6BF" w:rsidR="00266D57" w:rsidRDefault="008A6859" w:rsidP="00266D57">
                  <w:pPr>
                    <w:pStyle w:val="divdocumentright-boxsinglecolumn"/>
                    <w:spacing w:before="200" w:line="26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Realtor</w:t>
                  </w:r>
                  <w:r w:rsidR="007C0A24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–</w:t>
                  </w:r>
                  <w:r w:rsidR="007C0A24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Coldwell Banker</w:t>
                  </w:r>
                  <w:r w:rsidR="007C0A2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7C0A2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br/>
                  </w:r>
                  <w:r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 xml:space="preserve">Hartford County                                                </w:t>
                  </w:r>
                  <w:r w:rsidR="00266D57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 xml:space="preserve">    </w:t>
                  </w:r>
                  <w:r w:rsidR="0050063E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 xml:space="preserve"> </w:t>
                  </w:r>
                  <w:r w:rsidR="007C0A24" w:rsidRPr="008A6859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>201</w:t>
                  </w:r>
                  <w:r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>8</w:t>
                  </w:r>
                  <w:r w:rsidR="007C0A24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- </w:t>
                  </w:r>
                  <w:r w:rsidR="007C0A24" w:rsidRPr="008A6859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>Current</w:t>
                  </w:r>
                  <w:r w:rsidR="007C0A2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12980F89" w14:textId="77777777" w:rsidR="00266D57" w:rsidRDefault="00266D57" w:rsidP="00266D57">
                  <w:pPr>
                    <w:pStyle w:val="divdocumentulli"/>
                    <w:spacing w:before="120" w:line="50" w:lineRule="exact"/>
                    <w:ind w:left="604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</w:p>
                <w:p w14:paraId="52EB4199" w14:textId="0C48B8CE" w:rsidR="00266D57" w:rsidRDefault="008A6859" w:rsidP="008A6859">
                  <w:pPr>
                    <w:pStyle w:val="divdocumentulli"/>
                    <w:numPr>
                      <w:ilvl w:val="0"/>
                      <w:numId w:val="5"/>
                    </w:numPr>
                    <w:spacing w:before="120" w:line="50" w:lineRule="exact"/>
                    <w:ind w:left="604" w:right="360" w:hanging="23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Show, negotiate, and market real property to buyer and seller clients</w:t>
                  </w:r>
                  <w:r w:rsidR="00266D57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.</w:t>
                  </w:r>
                </w:p>
                <w:p w14:paraId="7994A4E5" w14:textId="10C55700" w:rsidR="00266D57" w:rsidRDefault="00266D57" w:rsidP="008A6859">
                  <w:pPr>
                    <w:pStyle w:val="divdocumentulli"/>
                    <w:numPr>
                      <w:ilvl w:val="0"/>
                      <w:numId w:val="5"/>
                    </w:numPr>
                    <w:spacing w:before="120" w:line="50" w:lineRule="exact"/>
                    <w:ind w:left="604" w:right="360" w:hanging="23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Generate property valuations using MLS matrix software.</w:t>
                  </w:r>
                </w:p>
                <w:p w14:paraId="43E054F7" w14:textId="794F6A91" w:rsidR="008A6859" w:rsidRPr="008A6859" w:rsidRDefault="00266D57" w:rsidP="008A6859">
                  <w:pPr>
                    <w:pStyle w:val="divdocumentulli"/>
                    <w:numPr>
                      <w:ilvl w:val="0"/>
                      <w:numId w:val="5"/>
                    </w:numPr>
                    <w:spacing w:before="120" w:line="50" w:lineRule="exact"/>
                    <w:ind w:left="604" w:right="360" w:hanging="23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Use CRM software to manage the customer lifecycle.</w:t>
                  </w:r>
                </w:p>
                <w:p w14:paraId="1025CCF8" w14:textId="41618139" w:rsidR="00DD4597" w:rsidRPr="00DD4597" w:rsidRDefault="00266D57" w:rsidP="00DD4597">
                  <w:pPr>
                    <w:pStyle w:val="divdocumentright-boxsinglecolumn"/>
                    <w:spacing w:before="200" w:line="26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Assistant Manager</w:t>
                  </w:r>
                  <w:r w:rsidR="007C0A24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–</w:t>
                  </w:r>
                  <w:r w:rsidR="007C0A24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The Fresh Market </w:t>
                  </w:r>
                  <w:r w:rsidR="007C0A2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7C0A2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br/>
                  </w:r>
                  <w:r w:rsidRPr="00266D57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>Avon, CT</w:t>
                  </w:r>
                  <w:r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                                                   </w:t>
                  </w:r>
                  <w:r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 xml:space="preserve">       </w:t>
                  </w:r>
                  <w:r w:rsidR="00D311EC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 xml:space="preserve">  </w:t>
                  </w:r>
                  <w:r w:rsidR="007C0A24" w:rsidRPr="00266D57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>2013</w:t>
                  </w:r>
                  <w:r w:rsidR="007C0A24" w:rsidRPr="00266D57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 xml:space="preserve"> - </w:t>
                  </w:r>
                  <w:r w:rsidR="007C0A24" w:rsidRPr="00266D57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>2018</w:t>
                  </w:r>
                  <w:r w:rsidR="007C0A2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316FDF7A" w14:textId="77777777" w:rsidR="00DD4597" w:rsidRDefault="00DD4597" w:rsidP="00DD4597">
                  <w:pPr>
                    <w:pStyle w:val="divdocumentulli"/>
                    <w:spacing w:before="120" w:line="50" w:lineRule="exact"/>
                    <w:ind w:left="604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</w:p>
                <w:p w14:paraId="58263397" w14:textId="5EF22EB2" w:rsidR="00DD4597" w:rsidRDefault="00DD4597" w:rsidP="00266D57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50" w:lineRule="exact"/>
                    <w:ind w:left="604" w:right="360" w:hanging="23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 xml:space="preserve">Managed day-to-day </w:t>
                  </w:r>
                  <w:r w:rsidR="00151054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operations of the produce department</w:t>
                  </w:r>
                </w:p>
                <w:p w14:paraId="13BBD163" w14:textId="5F12B864" w:rsidR="00521A92" w:rsidRDefault="00151054" w:rsidP="00266D57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50" w:lineRule="exact"/>
                    <w:ind w:left="604" w:right="360" w:hanging="23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 xml:space="preserve">Procured $30,000 worth of merchandise using company tablet </w:t>
                  </w:r>
                  <w:r w:rsidR="00D311EC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each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 xml:space="preserve"> week.</w:t>
                  </w:r>
                </w:p>
                <w:p w14:paraId="0F08D7E1" w14:textId="677E9D09" w:rsidR="00151054" w:rsidRPr="00266D57" w:rsidRDefault="00D311EC" w:rsidP="00266D57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50" w:lineRule="exact"/>
                    <w:ind w:left="604" w:right="360" w:hanging="23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Provided excellent customer service on a daily basis.</w:t>
                  </w:r>
                </w:p>
                <w:p w14:paraId="4F6CBE70" w14:textId="790191B8" w:rsidR="00521A92" w:rsidRPr="00D311EC" w:rsidRDefault="007C0A24" w:rsidP="00D311EC">
                  <w:pPr>
                    <w:pStyle w:val="divdocumentright-boxsinglecolumn"/>
                    <w:spacing w:before="200" w:line="26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i/>
                      <w:iCs/>
                      <w:color w:val="343B30"/>
                      <w:sz w:val="18"/>
                      <w:szCs w:val="18"/>
                      <w:shd w:val="clear" w:color="auto" w:fill="auto"/>
                    </w:rPr>
                  </w:pPr>
                  <w:r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Newsroom Intern</w:t>
                  </w: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D311EC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– NBC 30</w:t>
                  </w: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br/>
                  </w:r>
                  <w:r w:rsidR="00D311EC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 xml:space="preserve">West Hartford, CT                                         </w:t>
                  </w:r>
                  <w:r w:rsidR="00D311EC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                   </w:t>
                  </w:r>
                  <w:r w:rsidRPr="00D311EC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>2012</w:t>
                  </w:r>
                  <w:r w:rsidRPr="00D311EC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 xml:space="preserve"> </w:t>
                  </w:r>
                </w:p>
                <w:p w14:paraId="6B264C2F" w14:textId="77777777" w:rsidR="00D311EC" w:rsidRDefault="00D311EC" w:rsidP="00D311EC">
                  <w:pPr>
                    <w:pStyle w:val="divdocumentulli"/>
                    <w:spacing w:before="120" w:line="50" w:lineRule="exact"/>
                    <w:ind w:left="604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</w:p>
                <w:p w14:paraId="17F0E171" w14:textId="7B8CF1CC" w:rsidR="00D311EC" w:rsidRDefault="00D311EC" w:rsidP="00D311EC">
                  <w:pPr>
                    <w:pStyle w:val="divdocumentulli"/>
                    <w:numPr>
                      <w:ilvl w:val="0"/>
                      <w:numId w:val="8"/>
                    </w:numPr>
                    <w:spacing w:before="120" w:line="50" w:lineRule="exact"/>
                    <w:ind w:left="604" w:right="360" w:hanging="23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 xml:space="preserve">Developed story lines with reporters, photographers, and journalists. </w:t>
                  </w:r>
                </w:p>
                <w:p w14:paraId="47FC811D" w14:textId="77777777" w:rsidR="00F567F4" w:rsidRDefault="00F567F4" w:rsidP="00F567F4">
                  <w:pPr>
                    <w:pStyle w:val="divdocumentulli"/>
                    <w:numPr>
                      <w:ilvl w:val="0"/>
                      <w:numId w:val="8"/>
                    </w:numPr>
                    <w:spacing w:before="120" w:line="50" w:lineRule="exact"/>
                    <w:ind w:left="604" w:right="360" w:hanging="23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 xml:space="preserve">Created real news packages using </w:t>
                  </w:r>
                  <w:r w:rsidRPr="00F567F4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Final Cut Pro software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.</w:t>
                  </w:r>
                </w:p>
                <w:p w14:paraId="050E9719" w14:textId="3775799A" w:rsidR="00F567F4" w:rsidRPr="00F567F4" w:rsidRDefault="00F567F4" w:rsidP="00F567F4">
                  <w:pPr>
                    <w:pStyle w:val="divdocumentulli"/>
                    <w:numPr>
                      <w:ilvl w:val="0"/>
                      <w:numId w:val="8"/>
                    </w:numPr>
                    <w:spacing w:before="120" w:line="50" w:lineRule="exact"/>
                    <w:ind w:left="604" w:right="360" w:hanging="23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  <w:r w:rsidRPr="00F567F4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 xml:space="preserve">Worked with production to edit 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clips before airing prime tv hours</w:t>
                  </w:r>
                  <w:r w:rsidR="004F48D1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.</w:t>
                  </w:r>
                </w:p>
                <w:p w14:paraId="408CC0BE" w14:textId="5118E0CB" w:rsidR="00521A92" w:rsidRDefault="00D311EC">
                  <w:pPr>
                    <w:pStyle w:val="divdocumentright-boxsinglecolumn"/>
                    <w:spacing w:before="200" w:line="26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Marketing Intern - </w:t>
                  </w:r>
                  <w:r w:rsidR="007C0A24">
                    <w:rPr>
                      <w:rStyle w:val="document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American Lung Association</w:t>
                  </w:r>
                  <w:r w:rsidR="007C0A24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7C0A2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br/>
                  </w:r>
                  <w:r w:rsidRPr="00D311EC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 xml:space="preserve">East Hartford, CT                                                     </w:t>
                  </w:r>
                  <w:r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 xml:space="preserve">          </w:t>
                  </w:r>
                  <w:r w:rsidRPr="00D311EC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18"/>
                      <w:szCs w:val="18"/>
                    </w:rPr>
                    <w:t xml:space="preserve"> 2011</w:t>
                  </w:r>
                  <w:r w:rsidR="007C0A2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736F8D6D" w14:textId="77777777" w:rsidR="00D311EC" w:rsidRDefault="00D311EC" w:rsidP="00D311EC">
                  <w:pPr>
                    <w:pStyle w:val="divdocumentulli"/>
                    <w:spacing w:before="120" w:line="50" w:lineRule="exact"/>
                    <w:ind w:left="604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</w:p>
                <w:p w14:paraId="096728A8" w14:textId="11FA3B56" w:rsidR="00D311EC" w:rsidRDefault="008A7772" w:rsidP="00D311EC">
                  <w:pPr>
                    <w:pStyle w:val="divdocumentulli"/>
                    <w:numPr>
                      <w:ilvl w:val="0"/>
                      <w:numId w:val="9"/>
                    </w:numPr>
                    <w:spacing w:before="120" w:line="50" w:lineRule="exact"/>
                    <w:ind w:left="604" w:right="360" w:hanging="23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Digitally m</w:t>
                  </w:r>
                  <w:r w:rsidR="00D311EC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arketed the ALA’s mission through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 xml:space="preserve">out New England. </w:t>
                  </w:r>
                </w:p>
                <w:p w14:paraId="66646AB7" w14:textId="20AC6DBA" w:rsidR="008A7772" w:rsidRDefault="008A7772" w:rsidP="00D311EC">
                  <w:pPr>
                    <w:pStyle w:val="divdocumentulli"/>
                    <w:numPr>
                      <w:ilvl w:val="0"/>
                      <w:numId w:val="9"/>
                    </w:numPr>
                    <w:spacing w:before="120" w:line="50" w:lineRule="exact"/>
                    <w:ind w:left="604" w:right="360" w:hanging="23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Interviewed and wrote press releases for ALA award recipients.</w:t>
                  </w:r>
                </w:p>
                <w:p w14:paraId="551FF6EB" w14:textId="1DA03610" w:rsidR="004F48D1" w:rsidRPr="00D311EC" w:rsidRDefault="004F48D1" w:rsidP="00D311EC">
                  <w:pPr>
                    <w:pStyle w:val="divdocumentulli"/>
                    <w:numPr>
                      <w:ilvl w:val="0"/>
                      <w:numId w:val="9"/>
                    </w:numPr>
                    <w:spacing w:before="120" w:line="50" w:lineRule="exact"/>
                    <w:ind w:left="604" w:right="360" w:hanging="23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6"/>
                      <w:szCs w:val="16"/>
                    </w:rPr>
                    <w:t>Made over 50 donation cold calls per day.</w:t>
                  </w:r>
                </w:p>
                <w:p w14:paraId="737FDB60" w14:textId="2AAF0748" w:rsidR="00521A92" w:rsidRDefault="007C0A24">
                  <w:pPr>
                    <w:pStyle w:val="divdocumentdivsectiontitle"/>
                    <w:spacing w:before="500" w:after="200" w:line="30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 xml:space="preserve">Additional </w:t>
                  </w:r>
                </w:p>
                <w:p w14:paraId="0B0FF8AD" w14:textId="5EAF7486" w:rsidR="00521A92" w:rsidRDefault="007C0A24">
                  <w:pPr>
                    <w:pStyle w:val="divdocumentright-boxsinglecolumn"/>
                    <w:spacing w:line="26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Interest in </w:t>
                  </w:r>
                  <w:r w:rsidR="00373D78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A.I.</w:t>
                  </w: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, science, humanity, economics, </w:t>
                  </w:r>
                  <w:r w:rsidR="00373D78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exercise, </w:t>
                  </w: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nutrition, golf, </w:t>
                  </w:r>
                  <w:r w:rsidR="00373D78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ice baths </w:t>
                  </w: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>and deprivation tanks.</w:t>
                  </w:r>
                </w:p>
                <w:p w14:paraId="34D26C70" w14:textId="748BEC19" w:rsidR="00521A92" w:rsidRPr="00E717D8" w:rsidRDefault="00521A92" w:rsidP="00E717D8">
                  <w:pPr>
                    <w:pStyle w:val="divdocumentdivsectiontitle"/>
                    <w:spacing w:before="500" w:after="200" w:line="30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</w:p>
              </w:tc>
            </w:tr>
            <w:tr w:rsidR="00A62584" w14:paraId="782710D1" w14:textId="77777777" w:rsidTr="00E717D8">
              <w:trPr>
                <w:trHeight w:val="1920"/>
                <w:tblCellSpacing w:w="0" w:type="dxa"/>
              </w:trPr>
              <w:tc>
                <w:tcPr>
                  <w:tcW w:w="7720" w:type="dxa"/>
                  <w:shd w:val="clear" w:color="auto" w:fill="auto"/>
                  <w:tcMar>
                    <w:top w:w="600" w:type="dxa"/>
                    <w:left w:w="360" w:type="dxa"/>
                    <w:bottom w:w="0" w:type="dxa"/>
                    <w:right w:w="360" w:type="dxa"/>
                  </w:tcMar>
                </w:tcPr>
                <w:p w14:paraId="43679760" w14:textId="77777777" w:rsidR="00A62584" w:rsidRDefault="00A62584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</w:p>
              </w:tc>
            </w:tr>
          </w:tbl>
          <w:p w14:paraId="41AD152C" w14:textId="77777777" w:rsidR="00521A92" w:rsidRDefault="00521A92"/>
        </w:tc>
      </w:tr>
    </w:tbl>
    <w:p w14:paraId="58941862" w14:textId="77777777" w:rsidR="00521A92" w:rsidRDefault="007C0A24">
      <w:pPr>
        <w:spacing w:line="20" w:lineRule="auto"/>
      </w:pPr>
      <w:r>
        <w:rPr>
          <w:color w:val="FFFFFF"/>
          <w:sz w:val="2"/>
        </w:rPr>
        <w:lastRenderedPageBreak/>
        <w:t>.</w:t>
      </w:r>
    </w:p>
    <w:sectPr w:rsidR="00521A92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  <w:embedRegular r:id="rId1" w:fontKey="{5E981FB6-C31C-4AE5-8786-EFAB3AB31B89}"/>
    <w:embedBold r:id="rId2" w:fontKey="{6E4F2201-DC98-4B0D-94BF-95DF0FB0E86B}"/>
    <w:embedItalic r:id="rId3" w:fontKey="{6CD064BD-43CA-40EF-8634-F6315732AC2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D4EA7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8407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B2B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0EF8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08A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6898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1AA0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D6EE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FE0B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A5E68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FE87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96E8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DC3D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98D4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94FD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0046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92F8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B0E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08A6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969B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2EB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DC95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1C91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EAB3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8489E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A099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8CDF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E062A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C259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82C5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9E6A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F2A9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B08A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DEC9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E07F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2CEA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87289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2603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4A80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EC0D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ACEC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7072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083A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F6B7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D82E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370E7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8E8E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F62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1645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388E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762E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5647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02F2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F21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B662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505A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883B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6E2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C8ED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BE4B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B649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54C9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EC4A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76529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6C5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D889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B428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EAFA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1A07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BECF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78F4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A246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66EE1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144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367B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0636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AC9C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6C39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6C06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A4C6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52C2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CBF4E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A2A7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708E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82F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D8CD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58D0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0A77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846E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466E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46201635">
    <w:abstractNumId w:val="0"/>
  </w:num>
  <w:num w:numId="2" w16cid:durableId="1859077184">
    <w:abstractNumId w:val="1"/>
  </w:num>
  <w:num w:numId="3" w16cid:durableId="702900171">
    <w:abstractNumId w:val="2"/>
  </w:num>
  <w:num w:numId="4" w16cid:durableId="711534608">
    <w:abstractNumId w:val="3"/>
  </w:num>
  <w:num w:numId="5" w16cid:durableId="1283878546">
    <w:abstractNumId w:val="4"/>
  </w:num>
  <w:num w:numId="6" w16cid:durableId="429590335">
    <w:abstractNumId w:val="5"/>
  </w:num>
  <w:num w:numId="7" w16cid:durableId="73744413">
    <w:abstractNumId w:val="6"/>
  </w:num>
  <w:num w:numId="8" w16cid:durableId="1459761013">
    <w:abstractNumId w:val="7"/>
  </w:num>
  <w:num w:numId="9" w16cid:durableId="510685393">
    <w:abstractNumId w:val="8"/>
  </w:num>
  <w:num w:numId="10" w16cid:durableId="1356730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92"/>
    <w:rsid w:val="00151054"/>
    <w:rsid w:val="00266D57"/>
    <w:rsid w:val="00373D78"/>
    <w:rsid w:val="003B403F"/>
    <w:rsid w:val="004215B9"/>
    <w:rsid w:val="004F48D1"/>
    <w:rsid w:val="0050063E"/>
    <w:rsid w:val="00521A92"/>
    <w:rsid w:val="00711045"/>
    <w:rsid w:val="007C0A24"/>
    <w:rsid w:val="008A6859"/>
    <w:rsid w:val="008A7772"/>
    <w:rsid w:val="00A62584"/>
    <w:rsid w:val="00D311EC"/>
    <w:rsid w:val="00DD4597"/>
    <w:rsid w:val="00E717D8"/>
    <w:rsid w:val="00EE4743"/>
    <w:rsid w:val="00F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7F5F"/>
  <w15:docId w15:val="{1D7D6F7D-52D6-4FF7-8D0A-E7ED449E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character" w:customStyle="1" w:styleId="divdocumentdivdocumentleftcell">
    <w:name w:val="div_document_div_documentleftcell"/>
    <w:basedOn w:val="DefaultParagraphFont"/>
  </w:style>
  <w:style w:type="character" w:customStyle="1" w:styleId="divdocumentleft-box">
    <w:name w:val="div_document_left-box"/>
    <w:basedOn w:val="DefaultParagraphFont"/>
  </w:style>
  <w:style w:type="paragraph" w:customStyle="1" w:styleId="divdocumentleft-boxsectionnth-child1">
    <w:name w:val="div_document_left-box &gt; section_nth-child(1)"/>
    <w:basedOn w:val="Normal"/>
  </w:style>
  <w:style w:type="paragraph" w:customStyle="1" w:styleId="divdocumentdivfirstparagraph">
    <w:name w:val="div_document_div_firstparagraph"/>
    <w:basedOn w:val="Normal"/>
  </w:style>
  <w:style w:type="paragraph" w:customStyle="1" w:styleId="divdocumentname">
    <w:name w:val="div_document_name"/>
    <w:basedOn w:val="Normal"/>
    <w:pPr>
      <w:spacing w:line="540" w:lineRule="atLeast"/>
    </w:pPr>
    <w:rPr>
      <w:b/>
      <w:bCs/>
      <w:caps/>
      <w:spacing w:val="10"/>
      <w:sz w:val="56"/>
      <w:szCs w:val="56"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topsectionsection">
    <w:name w:val="div_document_div_topsection_section"/>
    <w:basedOn w:val="Normal"/>
  </w:style>
  <w:style w:type="paragraph" w:customStyle="1" w:styleId="divaddress">
    <w:name w:val="div_address"/>
    <w:basedOn w:val="div"/>
    <w:rPr>
      <w:sz w:val="20"/>
      <w:szCs w:val="20"/>
    </w:rPr>
  </w:style>
  <w:style w:type="character" w:customStyle="1" w:styleId="adrsfirstcell">
    <w:name w:val="adrsfirstcell"/>
    <w:basedOn w:val="DefaultParagraphFont"/>
  </w:style>
  <w:style w:type="character" w:customStyle="1" w:styleId="adrssecondcell">
    <w:name w:val="adrssecondcell"/>
    <w:basedOn w:val="DefaultParagraphFont"/>
  </w:style>
  <w:style w:type="paragraph" w:customStyle="1" w:styleId="adrssecondcelldiv">
    <w:name w:val="adrssecondcell_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addresstable">
    <w:name w:val="addresstable"/>
    <w:basedOn w:val="TableNormal"/>
    <w:tblPr/>
  </w:style>
  <w:style w:type="paragraph" w:customStyle="1" w:styleId="divdocumentleft-boxParagraph">
    <w:name w:val="div_document_left-box Paragraph"/>
    <w:basedOn w:val="Normal"/>
  </w:style>
  <w:style w:type="paragraph" w:customStyle="1" w:styleId="divdocumenttopsectionrowParentContainernth-last-child1sectionnth-child1heading">
    <w:name w:val="div_document_topsection_rowParentContainer_nth-last-child(1)_section_nth-child(1)_heading"/>
    <w:basedOn w:val="Normal"/>
  </w:style>
  <w:style w:type="paragraph" w:customStyle="1" w:styleId="divdocumentdivsectiontitle">
    <w:name w:val="div_document_div_sectiontitle"/>
    <w:basedOn w:val="Normal"/>
    <w:rPr>
      <w:spacing w:val="20"/>
    </w:rPr>
  </w:style>
  <w:style w:type="paragraph" w:customStyle="1" w:styleId="hiltParaWrapper">
    <w:name w:val="hiltParaWrapper"/>
    <w:basedOn w:val="Normal"/>
  </w:style>
  <w:style w:type="paragraph" w:customStyle="1" w:styleId="divdocumentskill-secdivparagraph">
    <w:name w:val="div_document_skill-sec_div_paragraph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DefaultParagraphFont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character" w:customStyle="1" w:styleId="documentleft-boxskillmiddlecell">
    <w:name w:val="document_left-box_skill_middlecell"/>
    <w:basedOn w:val="DefaultParagraphFont"/>
    <w:rPr>
      <w:vanish/>
    </w:rPr>
  </w:style>
  <w:style w:type="paragraph" w:customStyle="1" w:styleId="divdocumentsectionheading">
    <w:name w:val="div_document_section_heading"/>
    <w:basedOn w:val="Normal"/>
  </w:style>
  <w:style w:type="character" w:customStyle="1" w:styleId="divdocumentsinglecolumnpaddedline">
    <w:name w:val="div_document_singlecolumn_paddedline"/>
    <w:basedOn w:val="DefaultParagraphFont"/>
  </w:style>
  <w:style w:type="character" w:customStyle="1" w:styleId="documenttxtBold">
    <w:name w:val="document_txtBold"/>
    <w:basedOn w:val="DefaultParagraphFont"/>
    <w:rPr>
      <w:b/>
      <w:bCs/>
    </w:rPr>
  </w:style>
  <w:style w:type="paragraph" w:customStyle="1" w:styleId="divdocumentsinglecolumnpaddedlineParagraph">
    <w:name w:val="div_document_singlecolumn_paddedline Paragraph"/>
    <w:basedOn w:val="Normal"/>
  </w:style>
  <w:style w:type="character" w:customStyle="1" w:styleId="divdocumentseptr">
    <w:name w:val="div_document_septr"/>
    <w:basedOn w:val="DefaultParagraphFont"/>
    <w:rPr>
      <w:sz w:val="18"/>
      <w:szCs w:val="18"/>
    </w:rPr>
  </w:style>
  <w:style w:type="table" w:customStyle="1" w:styleId="divdocumentleft-table">
    <w:name w:val="div_document_left-table"/>
    <w:basedOn w:val="TableNormal"/>
    <w:tblPr/>
  </w:style>
  <w:style w:type="character" w:customStyle="1" w:styleId="divdocumentdivdocumentrightcell">
    <w:name w:val="div_document_div_documentrightcell"/>
    <w:basedOn w:val="DefaultParagraphFont"/>
  </w:style>
  <w:style w:type="character" w:customStyle="1" w:styleId="divdocumentright-box">
    <w:name w:val="div_document_right-box"/>
    <w:basedOn w:val="DefaultParagraphFont"/>
  </w:style>
  <w:style w:type="paragraph" w:customStyle="1" w:styleId="divdocumenttopsectionright-boxsectionnth-last-child1">
    <w:name w:val="div_document_topsection_right-box_section_nth-last-child(1)"/>
    <w:basedOn w:val="Normal"/>
  </w:style>
  <w:style w:type="paragraph" w:customStyle="1" w:styleId="divdocumentparentContainerrowParentContainernth-child1sectionheading">
    <w:name w:val="div_document_parentContainer_rowParentContainer_nth-child(1)_section_heading"/>
    <w:basedOn w:val="Normal"/>
  </w:style>
  <w:style w:type="paragraph" w:customStyle="1" w:styleId="divdocumentright-boxsinglecolumn">
    <w:name w:val="div_document_right-box_singlecolumn"/>
    <w:basedOn w:val="Normal"/>
  </w:style>
  <w:style w:type="paragraph" w:customStyle="1" w:styleId="p">
    <w:name w:val="p"/>
    <w:basedOn w:val="Normal"/>
  </w:style>
  <w:style w:type="paragraph" w:customStyle="1" w:styleId="divdocumentright-boxParagraph">
    <w:name w:val="div_document_right-box Paragraph"/>
    <w:basedOn w:val="Normal"/>
    <w:pPr>
      <w:textAlignment w:val="center"/>
    </w:pPr>
  </w:style>
  <w:style w:type="character" w:customStyle="1" w:styleId="divdocumentparentContainerright-boxlast-box">
    <w:name w:val="div_document_parentContainer_right-box_last-box"/>
    <w:basedOn w:val="DefaultParagraphFont"/>
    <w:rPr>
      <w:shd w:val="clear" w:color="auto" w:fill="FFFFFF"/>
    </w:rPr>
  </w:style>
  <w:style w:type="paragraph" w:customStyle="1" w:styleId="divdocumentright-boxsectionnth-child1">
    <w:name w:val="div_document_right-box &gt; section_nth-child(1)"/>
    <w:basedOn w:val="Normal"/>
  </w:style>
  <w:style w:type="character" w:customStyle="1" w:styleId="txtItl">
    <w:name w:val="txtItl"/>
    <w:basedOn w:val="DefaultParagraphFont"/>
    <w:rPr>
      <w:i/>
      <w:iCs/>
    </w:rPr>
  </w:style>
  <w:style w:type="paragraph" w:customStyle="1" w:styleId="divdocumentdivparagraph">
    <w:name w:val="div_document_div_paragraph"/>
    <w:basedOn w:val="Normal"/>
  </w:style>
  <w:style w:type="paragraph" w:customStyle="1" w:styleId="divdocumentparentContainerright-boxlast-boxParagraph">
    <w:name w:val="div_document_parentContainer_right-box_last-box Paragraph"/>
    <w:basedOn w:val="Normal"/>
    <w:pPr>
      <w:shd w:val="clear" w:color="auto" w:fill="FFFFFF"/>
      <w:textAlignment w:val="top"/>
    </w:pPr>
    <w:rPr>
      <w:shd w:val="clear" w:color="auto" w:fill="FFFFFF"/>
    </w:rPr>
  </w:style>
  <w:style w:type="table" w:customStyle="1" w:styleId="divdocumentright-table">
    <w:name w:val="div_document_right-table"/>
    <w:basedOn w:val="TableNormal"/>
    <w:tblPr/>
  </w:style>
  <w:style w:type="table" w:customStyle="1" w:styleId="divdocument">
    <w:name w:val="div_document"/>
    <w:basedOn w:val="TableNormal"/>
    <w:tblPr/>
  </w:style>
  <w:style w:type="paragraph" w:styleId="ListParagraph">
    <w:name w:val="List Paragraph"/>
    <w:basedOn w:val="Normal"/>
    <w:uiPriority w:val="34"/>
    <w:qFormat/>
    <w:rsid w:val="00F5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Conor Deasy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Conor Deasy</dc:title>
  <dc:creator>Conor Deasy</dc:creator>
  <cp:lastModifiedBy>Conor Deasy</cp:lastModifiedBy>
  <cp:revision>2</cp:revision>
  <dcterms:created xsi:type="dcterms:W3CDTF">2024-01-13T23:31:00Z</dcterms:created>
  <dcterms:modified xsi:type="dcterms:W3CDTF">2024-01-13T23:31:00Z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18e64baf-ff4c-432b-8755-60571760ff65</vt:lpwstr>
  </property>
  <property fmtid="{D5CDD505-2E9C-101B-9397-08002B2CF9AE}" pid="3" name="x1ye=0">
    <vt:lpwstr>TEQAAB+LCAAAAAAABAAUmrWWqwAURT+IArcSd3c63F0CfP2bV6SYrJlZAe49Z28CgogYShMoTmEshCM0y6AsyTEMxaECQuBYobzp6vUOXtRBN83i8HMlpUJtypUyZd4J8DOB+yeAcHFPze/lUYqJzFLT5G/UfooLx66GCER8SmY3nu1F+XuogsQjxxbO/zCx26IqOUQCYTLv0qOT60PVvMuDp0Zj2miepOLNQVUfGKcZpc2h+BTyXCpGwArq1kH</vt:lpwstr>
  </property>
  <property fmtid="{D5CDD505-2E9C-101B-9397-08002B2CF9AE}" pid="4" name="x1ye=1">
    <vt:lpwstr>7rJnEAm5/Zn9JKPrVpaswAhCDFE4kdsOUtQYGczlUn4I3nIOO1fKaaCS7s45Wg2qDn6jnLsWdxKUaLv00hxCILMKQquDkeCt+LEQIT2etFGvcCBhUWOzdeSPBewFamSI3EusfxJYsjdKhlJtyYL5QazlJpyFaUNEKC690NtgYsNCOgKCZbbGoZNnrB6BajOXPC0Uw1jF7m7WpT6ZMCAxVC6w0QhppHarhQmtD40cj+99/5FPZVsiWdZT0Qn20N7</vt:lpwstr>
  </property>
  <property fmtid="{D5CDD505-2E9C-101B-9397-08002B2CF9AE}" pid="5" name="x1ye=10">
    <vt:lpwstr>rWfOkUTiQaaisy9WoYeKfzjvH7NmMPaZGUpL35QwP2J8I0WzUGKzchjSc8AK6+1eHGC9ycRi36mL3QDpmF3Vn+T6UL5udrpOGkH94FiKpufzvwzDmDJ93ewHnegzXbrClR+/ul5m+fni/vMg4+ll9AdeMi1etAe5N2eNpsEMdCOxzfdnLohukp8Yxr/aReJCb1lNnUxWhW5GCfAiT7NOrvQz4ixCBiosG51LbN72TnNjIIitn6VA7BF9wG87pBd</vt:lpwstr>
  </property>
  <property fmtid="{D5CDD505-2E9C-101B-9397-08002B2CF9AE}" pid="6" name="x1ye=11">
    <vt:lpwstr>yltnT5q8gIIROBqwkiaONZyXUdQ1XC0Ef1e/rTZNTcWM1dWPFuI16n8LOcbTJmG2DuiuXFxdgVhADU/J5tE0lyrbg1raUT3li1MWvqgbwN8ZHBD6i3zrwFxhNXnPaDXoNPFJUMPnY8/XFTyiXHSYzE574wsLTjB9Pu16rByhFoPMKcj+m2EXBIPDwSsmcw9GppwFUwDsBEILpmqlMN3zQEMBWxVyDT81Sx1cBofJFWP+M8Yf+xzdX3r1h9KjGVE</vt:lpwstr>
  </property>
  <property fmtid="{D5CDD505-2E9C-101B-9397-08002B2CF9AE}" pid="7" name="x1ye=12">
    <vt:lpwstr>MwXwG3wHiUqv8k/gb/rA5KlUoyuvVUg148syxQjYr5I+lhasLV/W3Hel6A7NPVugMUkJi6IHHwGTiBgnsOETEzOcjavlQTCK6qcBoqzdwYPFgicSrmVuKTQQPDYLqgHjV0WAguJEhEdW2zSl1RvaeBg7gxxnu5W9gwFd6CpPSvQjUvrCG04R21nDLLbhNh4Q9eViSVOcshVdHa0X3N20H0GpnvuD6rys6LQ3rLvFA+SCLjF20qHPPn39wYKPDne</vt:lpwstr>
  </property>
  <property fmtid="{D5CDD505-2E9C-101B-9397-08002B2CF9AE}" pid="8" name="x1ye=13">
    <vt:lpwstr>yI1mxqgLZED7M7yd+CfBr1qzjfloBkmd62YHxmdovwRlMdoDKDuDHk92l/Rmp1gwC5CRhy3EIdofuH9aV5OAGdFTYmw5V9D1dPqrqvZeko09uQ/VED5TYds1WykOP0xOMMqaFMxDOVmRHUDIaTaTZ2kOp2CiU93kQxQZQ6EmfH6Mz+be0M9hsd/4Q3HfRMvF3xZZXcw5Mvxop9OQF4TwrAEXryj2XKYa7umFdBMAB0IVYGoF9+eNlqrlCL9JaU2</vt:lpwstr>
  </property>
  <property fmtid="{D5CDD505-2E9C-101B-9397-08002B2CF9AE}" pid="9" name="x1ye=14">
    <vt:lpwstr>zdzxHsHeNjMPdJjhyKScYZiAMYMGyR+9sViFHbKjqqgc3q2Ni831/Q4uEagTRScUM6hzgXVcWR+l2gkpmZpYGC/majvrt+SRhibrxGLZhvgdssXwC7A/MmjW2pN5bTGC78Bxmg3cOxA7DgkGea9ts0Tnt643eoBW5zF/5w6QZwUHdYyACVf2PbbhNn/sBI6Mmg8kGLRz3f/bWgeKl/k7Kd8C+GP60NBdq/yj4jmxutum8QmG5h18O7Vhc1TKwHU</vt:lpwstr>
  </property>
  <property fmtid="{D5CDD505-2E9C-101B-9397-08002B2CF9AE}" pid="10" name="x1ye=15">
    <vt:lpwstr>HTsnRKxvpFxPXcQuuegO4sNXIs1/rxGvF7/SDSihSW0dMjTyP98IehvHlyDmfwDgofNNCU6zv2+WuxU1AgarB9cx0j9QzL+QDVqw2wPKz/BSGTO7VDDNdZ1m6mX6izMEs13VP3TIw9LgcxBC4p1vT7ujwU3SOaOPvmjx4NrDHzdNpw50aUFOrCTxIVqhxNizQJ70Bh1xIm42H6mEKgk3epn/QGrNLmSu+2/2AzVWZ7Bte4JBTc+9G+o8eHYWct6</vt:lpwstr>
  </property>
  <property fmtid="{D5CDD505-2E9C-101B-9397-08002B2CF9AE}" pid="11" name="x1ye=16">
    <vt:lpwstr>/Ym6y8VoUYjM1S86BVOjn/hP44ajkik4fuJEJZSI42QvtieEw6U5hMDezQeJr2RamVRK1KATBwmFxqD+GsjDTM3JuDQwLzIyvWYoEepeKxPO/fvRD5vK+vP04DZXU+KJOeG+RLVG47gv/MApzPd3Y2uwwwmgy0JQ2JDErOdjam/7p8+c09ApxCNKw1duqdWZRVEAtzIxnxbOfvpjvJWBY3O/CAAbXy+dzwpYiPnijZQJxdt7r3NXMAkEZbf2Tlw</vt:lpwstr>
  </property>
  <property fmtid="{D5CDD505-2E9C-101B-9397-08002B2CF9AE}" pid="12" name="x1ye=17">
    <vt:lpwstr>/Phwnh9sJTTrhaEeeLcYLaM4a2z/8IBwuinqNrr4dIcfcD/UlcrwWl19EcUuNcEO/oQMyeZ3sN9KuMmetVdW6PRO5ktyGnQ/Eo/X3te7Y79PCP4a3GXSUqBHUotfUE9d8682nIYeHLWBa0TMW0B/z7NtjjMhZkT4wIkr+yAMjWyjGbFCCFwYtJMKfHLxQFgjGYl5d2vc6lBaZI5sxtyeLV4sBpbaz+lUh/ze/DKXVUnZOhoM8QNirjkn3OQTHes</vt:lpwstr>
  </property>
  <property fmtid="{D5CDD505-2E9C-101B-9397-08002B2CF9AE}" pid="13" name="x1ye=18">
    <vt:lpwstr>2wamzTTI1zPlCgyHRq/ep5RoPNmZUFw7v/QV2v0AwvZnb7qLCf3yVqj1a6HTYJhi4pR31kbqBpQxU8wL+22H7AsK7N4xX1N4xd/qf9i4ZfClRwTUDhTfu9LLFPnFgmL/c3EVDXf2/blNcjjX/9O1xQfskYZtC+1mOVZEQny+AMCh71n4LpmN17acewQbdAa3NDOwNRWHvqfEZbzgcL2mPh87iCT2X4ZqJx+oSa6jflZ2c8EwgT3tT3BjUvbukr0</vt:lpwstr>
  </property>
  <property fmtid="{D5CDD505-2E9C-101B-9397-08002B2CF9AE}" pid="14" name="x1ye=19">
    <vt:lpwstr>qudOpeWXm096hiGkqLquHjA7fZg5BP32XS7JxYbahhR4Rmp8ubsDidVe4lp8StpVj8+R9j90Yv56FlWGWP94e7z1eay644b6Q2Wy4XyHVsmdo9OIGRkjUjL80aG6LSV3Qj9ktW9fgGJmIa6/cp5xlptZkVqJRZAXY6C089+neD9kuLqfqXWZ0OkPuf3agAJPf0YSwvLq79zoZRSYfNHuH68r19SfRbEsDpPISypvhaH6BJSTtqxtAvyxGbo1uWp</vt:lpwstr>
  </property>
  <property fmtid="{D5CDD505-2E9C-101B-9397-08002B2CF9AE}" pid="15" name="x1ye=2">
    <vt:lpwstr>m7+DlxSwgRMOqf9yPhgNZBfUjG+TLwHLus41Lm4CQ994BO7dGe0CiAJChpv8niAbNs9XWh+pJAYtbAUBTEMAR4+WT9kLSTd/OVbPqUBsdgsRSW+ClBhmnWvZRs7mCrVW9CfEUeldyX5aRfVFIpWRtwBWXZzeRWYCqa1SEFzsHXVvPdkdGcT/4Ofmfc732bMhWin1USPvQYbLAwJdKUA4lpJfueXm5Ruhua2LZYU53pdh6dz0zYhWFUO08CIzvca</vt:lpwstr>
  </property>
  <property fmtid="{D5CDD505-2E9C-101B-9397-08002B2CF9AE}" pid="16" name="x1ye=20">
    <vt:lpwstr>LJJMJU7LiIiKK/3ZhAfvnlCg/pjq6UObDvXhWBwUP9ZOAO8Qt8lgalDJZ3qLL9sahIVtUk9gpua6PpnzmOfPwkEYhRQzhUmFlRriT+deOjDc6E8pfbIUBBCCdjmNk9Hetx/n29+t+znrs8ISwK60RJ81wzCeTSiuD5CYsmgpm8y4apQqOnb7Z1DaGi5HrqD6hVAt5jKWfSa8tGYC9Ruq9aeVw5lu8VOtmfdV7Tai84sRaqVIz5b+vBhkpADm7ut</vt:lpwstr>
  </property>
  <property fmtid="{D5CDD505-2E9C-101B-9397-08002B2CF9AE}" pid="17" name="x1ye=21">
    <vt:lpwstr>nkPvNb7l6wtfAfVCUgz2ES5N0HCm/d15u33+2JTfBLBetjwRiXExOU3BpkLjKG1wKOVsXS6ShZeOuJ2XHpGC2cNdKhWO1AtuFQKpjHhK2zOvwCD+sxeNeWAMBcYZq1OjVFku4b3fxC0xDbIjXOXzfq7qDA5ddWOG6jogrNqOsJGAe4GIXIpyvSBcPoaN6XQ9b0ni1J/5CcdGrq4vBQH9X5OIHN6EEnwskQW1gQdlqSz79P8YuXux5gOmMZTOoCA</vt:lpwstr>
  </property>
  <property fmtid="{D5CDD505-2E9C-101B-9397-08002B2CF9AE}" pid="18" name="x1ye=22">
    <vt:lpwstr>7RAnFLzL86/BP22761qp2jWYFU+MW4sZcG9cNqlKuRos8NExLoiUUtMV4GwufVrik+AOn8hgUrqfFghWWLPM+rBrwSiFtobPEuE0aKp9OJx7mriXH/JlUBNQVWmQ4fHaRBGQPWjs/dFJU0IpQ6m2HfnZ0ORwrMjWTZeSQf/jhG2WiUlDyezvxBZvzXcHRCWNvpE6daybDO4EBX3GLq2MoAVmqPVYgH6QOtgabFHYzVGOMO6yIan/cm/9MoVQq7Y</vt:lpwstr>
  </property>
  <property fmtid="{D5CDD505-2E9C-101B-9397-08002B2CF9AE}" pid="19" name="x1ye=23">
    <vt:lpwstr>aV855nmh5WF+NfOOT96Jtnsp77i6BQlIdsUv1jdx0j+2A7g3cSmW4Z0c2TyqfyPkCEsQc14Mp04APztK0RycTXtztqTbpBxkCBJH9KJqluK6vrrAJPB5FJxWB/5z0kN7Zx523TFx8PfIdeD+W6Cj+lxYzKaR66fhLi+AIj9g/7w358BY2q+Q1CSaqCLmslFvhxUHygo27cbBMwwvcEz5tt3srBDkt70eSAW7QP2x/VO4EV/gSED7p+T0M/QR5hT</vt:lpwstr>
  </property>
  <property fmtid="{D5CDD505-2E9C-101B-9397-08002B2CF9AE}" pid="20" name="x1ye=24">
    <vt:lpwstr>n/kZSwmGjrdjiQjGtzBpSrPOgd8Z9MNIoaaTmnJLn7za5LjemFg41GoSBnFasm+sN2T0ZX896LcKHJBBZ4oQmLjLlov5gzkl8KhKRYFoiuQ0L52laBjBEP7MMPy7xjwh8vPQJiHkBqJVbwD5iLi7A6+x1BzPzXEbECTONbCpnsWlhWxkxglgiUX4I0jGoAR6eRjDZQD70VhRHxyz8Jfp3nRgO/ZQqhRR3+p+wAe0z371Q3/wJmXcjUUaGplINh4</vt:lpwstr>
  </property>
  <property fmtid="{D5CDD505-2E9C-101B-9397-08002B2CF9AE}" pid="21" name="x1ye=25">
    <vt:lpwstr>Qt+PhA1nx3Y7dDWwQ/MC367x9/5rnTOfEzXFNnpa+is5ht1OptWlSev0FS5RGUpzKvl8dJpYi1DdA8O6yhuOjS73+9jWgrjqUHozo/QoiIhzbpkUEtBnlWEw3uloBapzO2xiAL7QreRMNbSPUCw3aUd4zxPgrTK91x6NnNSdoNjzQPFYoLBl759nHCFDiFSnWZLmlnudsEMTOHreH/QJ0wUn7kzt1bHhKJTjvVYR9+lMMjImQM+3MsaV638AIxS</vt:lpwstr>
  </property>
  <property fmtid="{D5CDD505-2E9C-101B-9397-08002B2CF9AE}" pid="22" name="x1ye=26">
    <vt:lpwstr>Zh6IQeurKbvRcB3BBJPnH7Ty6JZOc49q/6CSTY40uyGLLaw1LvV0qXtRxssEdzuHsXUXHiLG6R61bw38zm9zG3ZerHawVsMH+u9+fTiET8UdnPTflxEZX72b25mqIRktgEqu29hjUAHdfSqWCi5pM1qGx1+0StI4VJiJ3etW21y50GcRuT5IapIYESxa1MvJVs7N3h7yUoKCbRw/w1Zo2ZkpywfV/Qn1Gr7OlCbu1yqwTqJ99+f1cwZ9VdvB/pM</vt:lpwstr>
  </property>
  <property fmtid="{D5CDD505-2E9C-101B-9397-08002B2CF9AE}" pid="23" name="x1ye=27">
    <vt:lpwstr>+siJBZc0SaOK3h3AgAGxiviBLI/PrB+uvn+5aLJ+wwXGBTL7GgNgo89sbHjZrBYBG8H8Tv1+1wSzdg+i34nD+t56t1ae9smTEJnYSeip9OOrnK9rokaro2LRMxa5xpXu84nSZgZYV6MbR3eKWIKVLY1DnNfQySaMg/STRESXV8Z0BL4dB+3KNnq4i11nINQ4HEqbZpJC0GGAwy+S6QJaNxMl2jXAItolCIrzKhBxDUZ7V2iF/sLdrEeZg27zgjI</vt:lpwstr>
  </property>
  <property fmtid="{D5CDD505-2E9C-101B-9397-08002B2CF9AE}" pid="24" name="x1ye=28">
    <vt:lpwstr>7SOfUaLUm4jPk2FgsrCSazekulhVKluKXAE7gynY7yCmIgUTuHdgJESMP5OeDSfliDOTW9DZmvZPzLljgc4l3+jN7BfKlQV0D52BeklErYkxMR9NnQXpfX9cimzxn5qkjt87bIwjsXZyfxc2eOHueLUL8FdPlv6wJpMwMmLUDPAVe+cPxOKnxlKsopmzOQ8BRMR5Boi/uQxixCNNzMo4k1cVF09Tsr3EYDVDq1brFjCrX4JW9unwOl8LYxO92oA</vt:lpwstr>
  </property>
  <property fmtid="{D5CDD505-2E9C-101B-9397-08002B2CF9AE}" pid="25" name="x1ye=29">
    <vt:lpwstr>qYVIyWs7vUbcEhYoUc21PESC6cVgn6EJkIUE6bQ5XBEoreiBLs5i6IaADabj6TrcQkyUV/MVa6SQxk0RyOFVFO3d52ZFYF44IZin8PkMC3I4W/waGn4LUFS+bNSE5uMu+atMe9yP0ivJDI7oJzQWogrijw4y3IZdjukMRMISyAdjzkc3T0wKQvj7m7o4zQO8z6kV2u28PPF12ZgP6s/zkj13MC6nFwsjTmQGOFbejsHKNiG70PfzrIu3Dx+Pg1i</vt:lpwstr>
  </property>
  <property fmtid="{D5CDD505-2E9C-101B-9397-08002B2CF9AE}" pid="26" name="x1ye=3">
    <vt:lpwstr>epOcl7omn5L+KGyekIdOO/RQfhranyw1TAwmbtwqrpa+aWHnYloDnm00S4WdvpY2K0mgFW64A5AD1geQ6LaMKzum+pzCxOjQFIZ2RT+kqPjTiRr6ej1C/P8nfWucBZuOCTFdo4ILzHLLzdvKNRw6ZJeHqEJuCmpOAyHt/DK9ejdIKoBmCzM8Ji19XwT9F6pCADp9rRkOMecngPcBPMWutCm1B55jRBKZNqdpyUsQ/gxHsRuVRIPrOMxF9o2a0Hu</vt:lpwstr>
  </property>
  <property fmtid="{D5CDD505-2E9C-101B-9397-08002B2CF9AE}" pid="27" name="x1ye=30">
    <vt:lpwstr>H4W6rUUJCe2aghgGrv3gLPHkcYA3bAXKmfr/t0Wwncj5LAXHP5qUuknFegTXqIRud+4j79Zc1Iyc+Tc5tRDzsMn7WQ+j9bJXkAcald4BXdyShqyMrbiyIeYh2g3RePwLlMfsVd1tFdwe0pW65rWBInEl2tUu34BrzrEV+UPE7YDLH+Cte1j8WkTvceTXDUcMA9EVaTHRILsgiXIc5HTBenlFOg90EkmLd6Xwv4smw23FCuutkb5F3QCM/xq4S4w</vt:lpwstr>
  </property>
  <property fmtid="{D5CDD505-2E9C-101B-9397-08002B2CF9AE}" pid="28" name="x1ye=31">
    <vt:lpwstr>oH1JV/26QSu3aiFJEPKMbuSRI+5y4Aj36Didb/J/YCtryUk/YsT/RyRIDGpORtHedbwmIMXq4sSos5X9Nlt84G+PkAe6A5hS49lpH/IyzHW7Zjy2BFAnUKvsSuhjvLx6ATQY7nLm5yb1W8fvf5LZDqHj421+c2JV4XnTf3nbLy3OMmC22SwxN37OpY8Dk7lTfCBsvLE+8noEwxFI5ayq7mUfwNsgZX6zvEOVhrDPVf+TfoVaFiexIbuShlxcXAP</vt:lpwstr>
  </property>
  <property fmtid="{D5CDD505-2E9C-101B-9397-08002B2CF9AE}" pid="29" name="x1ye=32">
    <vt:lpwstr>CEViOGwmok6BVtsfN4c8KeMIEF9E7BPfurAjyvZx1evP3xTsIVanDRSK4VHfZLnjRoz4W9H5367hgzqigm3DLgjB2hQNC5icDeRaw4kXJIT/BerUA8GYDfe+dX9on8OuEEQN6p1RLp7PfqZyHe+jQgHP65QFxTiXsjDAb5zGST0CeUxdhAONRgqYnmq68H3jZL5Eyh6HKguk5Lf9MhetXfjqLPHEFUT5Y359VvOaM9N8vDBk+9QQwFbR6cSdsXp</vt:lpwstr>
  </property>
  <property fmtid="{D5CDD505-2E9C-101B-9397-08002B2CF9AE}" pid="30" name="x1ye=33">
    <vt:lpwstr>SEdMYy4/4eBjJ6bAL52nyrj9d8oXWlNk/ajizxHXnl+zzDYZ9kLPihRYooopLuoQYOe8WNl7t+a6ZnFYBG64tW78P+neJmKfF9pN7iCXukhZENtKIAOO9QqegH69BKVrjOeX+DVycjluT/vFvrKA4pvuRvWPK0Yw6iJPzQftG5pPIlG9rXTW3vcvD/AO16fdsZGTjTb5XwgBLCaKWu66Hvx4PBvMwVP2aSVg3A7Tn6QS7nMq4FZMBJC1s4fO9hM</vt:lpwstr>
  </property>
  <property fmtid="{D5CDD505-2E9C-101B-9397-08002B2CF9AE}" pid="31" name="x1ye=34">
    <vt:lpwstr>9u+lYcGjlNs5i4hCSzjLTyf601RTH2/7672KEsMkBzyYcNxQk1PzLIZiV/s+tLZr7DFL5/ikjGA9MHO9Z1MJ+XN25iUbkIyZ+D4L5cnUU40L99I6889Yk9pTI7erbc2xI+uIjmXT1ix0Kg5NqV4/Qu8Kpw4Lzp5lT7Pv0S/zPSxgVY4VuxAEhN/vWPngOsKE62qNT/aB9HTyCRW4lTW2Z2/BTSWJ8erQH+4YH319xGJWzZIFM30V15DIOqCUZHa</vt:lpwstr>
  </property>
  <property fmtid="{D5CDD505-2E9C-101B-9397-08002B2CF9AE}" pid="32" name="x1ye=35">
    <vt:lpwstr>iPtMYISa3I8EvFSYXf/H/7QaTH0jeLhVCj8ZtIqz2c4vNJEhJVh1okyiOgmoTrPfMke3Jui/6IdZzHR9bN26+q79v3id9JYwQF98RO38rSqGZn6rzMZYU1V33xAxAgmG3vG52CQndu3QP5Sb2di2wcme1nlwRY1zoyr2Br0dsnsvnUN3RsNeWD5dSz+JsVPyX4BPSo15odxCDuIpQ1Gh+s6DQmZ6pJgJNa3S68GzHsikmJ3AaFPB+3vg/bR7OBn</vt:lpwstr>
  </property>
  <property fmtid="{D5CDD505-2E9C-101B-9397-08002B2CF9AE}" pid="33" name="x1ye=36">
    <vt:lpwstr>Zwd5sgQzVV3KdK0ezY5W7fFX8KYyyM5CKhH1NAwMDsV4HRGM3E/yVGKjh76LlNdhXI4vc3HYPfuDCk8Lujzo02pUXw7I/AGHMVYDdbB4OVJ0abPzTfDz1lgovX33Y03HW5YW9GvJqMVKhbkPNJS3RfjxA4srN5evgC3KlPEtjapsjn4lfH86t2u3BCtzJ7McCE/20SnbtiLSLZa5/roL+Ln2TQmswkLxaX202y5ILkp9Idz+AUA++bMizBDTTrh</vt:lpwstr>
  </property>
  <property fmtid="{D5CDD505-2E9C-101B-9397-08002B2CF9AE}" pid="34" name="x1ye=37">
    <vt:lpwstr>RjiVdqG3tCr78J7Mdt/es57djoLgaOp8My0iyP0IQQE6JazR9FJEOmVmPW6EkcPTjyEqBomcNIMv6ce8SZ0TNwsNMfgpedXoKkrNx3z9ndykNZoBjtmkWUR6jdWtioRXegnP5rT3maa/zzq9J649OsevYaNmDb/s+vKcdHxrQZ8hOy4oHLQ9YU2HUGpA2X3yBQXQ3REuGfQu/OXLJv8pO6p1+QJPO6T+bLLlmLCz274iI6fqh5qfUvZEjxE4nhm</vt:lpwstr>
  </property>
  <property fmtid="{D5CDD505-2E9C-101B-9397-08002B2CF9AE}" pid="35" name="x1ye=38">
    <vt:lpwstr>ZmWmqwHK+miPHwHHpIZwhU5tYucci2eAFU8CyQw4O89EAWtMBcL6kBRXWi6+J+mB14y3XfPywUGo55D/6rEDyCRwyxeqmQGv5P25T0w2jd9lwJhGwHzv8UTcjvZKbTIvuJEb7D5y9xn/DoGee5zbOgh8vIa+0pK+OH6U5EUvUHlR7TxAujGF01Z5d5Y4INMH/YKLSb0mxoaNnPnAPH0Yi/Jf0RuY3Uq+K1VO4JwyDAo3QDcxPaDy0C0d8M17iDq</vt:lpwstr>
  </property>
  <property fmtid="{D5CDD505-2E9C-101B-9397-08002B2CF9AE}" pid="36" name="x1ye=39">
    <vt:lpwstr>wZVPglfY2Ffmjxll29Jw5Xa3DrZ1W1WdC3Kjb3/uXIc73CF9D9rPGScjIUTZ/7AbUiCk6zuYp2Mn951WZQTrOcw5d9wBUCeYlDvtXyqG+sfAKH8l/ij1d7sS7aGEdVs/U70tss2hTE3A1XBXzn9QBRKHguK0zXt30//uMGX/1Yma7bSgxclWiIMTZmxcO1rmpsMgMG2UPzwIcTra88pZDY9jRj2zQmHpaqfkj1af5niYd9XsRTlXpwiIMjUhaBf</vt:lpwstr>
  </property>
  <property fmtid="{D5CDD505-2E9C-101B-9397-08002B2CF9AE}" pid="37" name="x1ye=4">
    <vt:lpwstr>euge7Wp4jvftXqzUr+R4rR9UKj/rwRLiBOy6QNKAY//GgG69l4/iyUvRo/rdpqplIpK7Ifj2vDFB0v3o16oSBl/E8SnszlSfuIhZkiSPVevN5HVbIzjhMfYGZQ61SerpVqNF/osagJQYJ3jFmjAMz2j5EuBUiLHVesdCQq4Fru+WbovS1OdjtJBW530ijJn+JGNDILatbKN237L01BIx41crFz1pJkr86ZbcoWU5bT8c3cskvR4Yg+9gkH1CJBO</vt:lpwstr>
  </property>
  <property fmtid="{D5CDD505-2E9C-101B-9397-08002B2CF9AE}" pid="38" name="x1ye=40">
    <vt:lpwstr>/gURvcg2o0VuEZ5GsAaPzH5i2vJWCtm4kQDuyifNd0kL8o0gnOjLhQLLnYMXwrOT35ywC0sypfJ/XR9fnWKlne8zDW1LFri1x5zcv5Zf7anm0GZqNdqrXE/mFXdHJFuK17gdeW3m6c6Q1JqfuJmVj/jX2SQwY/RK/81luxgq+pdV3C/HJ8ixyR1WcMbXpk/pcvP41V0WjLcuB5xZwdKtv8OPsZK/Wv0rxbVIXF//3u9MTPfjr4MYdr8emkn/RkQ</vt:lpwstr>
  </property>
  <property fmtid="{D5CDD505-2E9C-101B-9397-08002B2CF9AE}" pid="39" name="x1ye=41">
    <vt:lpwstr>EiPaq3Qru1ctTcDYVAoVSt8aEObH6FrrbDOMPl7k2UZRhrdLALYc1MTxtvJ6RroD1QpETfZ9kPv3zvlYHdn95EF+Ptj0DZGSv6fJjjYFB3uA/4fGqQqAB8YHdIyAouaK+ZPiB5hJlH4q1U+sXe0idwODqhWErZPn/FjaYjsZPa7QfqrD9hOr90KFXUkz1LxbIOAdKmHY8M7SH0Srfa3p4YWsVDR8JlTDjPMc8KlNyGXfTv9xtjV4NbQVUPdFRl9</vt:lpwstr>
  </property>
  <property fmtid="{D5CDD505-2E9C-101B-9397-08002B2CF9AE}" pid="40" name="x1ye=42">
    <vt:lpwstr>tIlNfyYKwdQfA9+1qJfU24kcvpH6+0+MP1ntC+39BpEr3c5/D/wzgX0NJGIY9Lx/aRUDDG+f/b71nanP6CqPlGjYA0IaI4mtAf9NsdgN1mgPQenLcQx8MQlmD/4aeL5yVWfn9HocLP1X9U1o7jBBR1soxHAbbZ/gcXdJl1R2OgmyLEeJt3xTvcKr7xJ7lYiN1Z+58DAMO1vNJhiT4qGX1FldJGGrrtJLcAar/FQZA6E1gyT5yzNdG9Mghqnd+fT</vt:lpwstr>
  </property>
  <property fmtid="{D5CDD505-2E9C-101B-9397-08002B2CF9AE}" pid="41" name="x1ye=43">
    <vt:lpwstr>pvwMaf6S4ttD6K41jxCuWIsUlrR1t2YOlhS3pp8J1LIwqzs+lSqRWKSI0bTPdJ498YdWgFvk0gNpsqCIXmBZ9a/tUO0EbtgjYj7leZqbtpnFDHPIKt/vw7ImvCADIG40WBjhYtHZsu9MTOd+OYuNClPMEqZcmf/Ge1RgpfAGOTYHguwC/Yr65eS7ecaKZOoomqnqxRI/u2ceR1p167e6vOYP/WU1xpseBWqVo6uEHJYinzOIjsJGpLDCUBFcfTg</vt:lpwstr>
  </property>
  <property fmtid="{D5CDD505-2E9C-101B-9397-08002B2CF9AE}" pid="42" name="x1ye=44">
    <vt:lpwstr>BPDkHx4uGk85BLtJXadsfx7y7gGTQM7eyivVCSHql9Te7a33t4B/43vqU1wXh4/fUr37YXUBXvvDIouloP7CIIyyXRcQ41cPuOt17/r3p6oMaH2Iw2c8MjSjaqw65Uc/bgn1tD21A4EkI7Z/rx6aNirQMbDgM+tuG3lOXpuxRHCq28yE7F9OoNeprTGJBb/gVSu9C8URX1K81Bq5XNbXECvl3JfMAyotwoY/ue/SHmiVau4zRgmABbkwNW7qRMp</vt:lpwstr>
  </property>
  <property fmtid="{D5CDD505-2E9C-101B-9397-08002B2CF9AE}" pid="43" name="x1ye=45">
    <vt:lpwstr>IwLcYPxMB0q9Dmd7yK3BWxuu4xCMkfpxTWQbaPJrKM46n4TsJcwRKykeRqL172f0Fcdi+Zy4PwnDaPYCB75NLaQ6N/e1y6t0RUvSDGXKJJ2g0q0O+mN1gmCAHfYQX9WJXvIl0NGNr+KPiiZZ+7aPAl2MJqjr/O9aZKNrvCvjqZBWmzrWaqJKSQ/v7fbMHR/PZzd8w5eIzCHcSwsgtFCM1SX7K3DWe8St2violuVZpLa3JEcNGYx7sugiUB7ytXp</vt:lpwstr>
  </property>
  <property fmtid="{D5CDD505-2E9C-101B-9397-08002B2CF9AE}" pid="44" name="x1ye=46">
    <vt:lpwstr>DH2s1XuAbs8qdqHxM3cXeSX7uRTKDP9sD2LwvHWW5Df2gerghkwuBwhnfqxltcw9/KEHXaJxz9vQwz/9UcySQmJLkjOCXtwgL638nFIeqKNd8PLbiz2GvwdSMN4xQ7JWypKA6cR+J7JA7Lcof2jto0RUuaJRCNR8l0szpyDr4Rwuw1tAe2QxEzyTsaxh806PxIKCY6tHFbe7NHGBCgu7Y0fLRq6p3rvIoNXap//ZV+tT9wJ9AhR7VrbN2QJznzz</vt:lpwstr>
  </property>
  <property fmtid="{D5CDD505-2E9C-101B-9397-08002B2CF9AE}" pid="45" name="x1ye=47">
    <vt:lpwstr>t7dc2rA/YOFKdasE14ZbEluO13igFpCdd510eh2+Zai7yi+ZNGNq/HfPiGxgd0wwqhMKOeeZ+M3id+JTxz89btIuhCEV825U2HMBT/HXFMkrNzEQsZlJF0CpNnDg8RVL0QPb1LVcq79fUWyn1k0o7uLDWpnucfZd0Ct7/2yxhDTis0/jI1nDR37hrSJi3tFyy90VylFxeVP5pRKk5Y+Ufo/X5hIj+3PpuzOVb8QYUAeNZsXcxcw/i8VipqUiI36</vt:lpwstr>
  </property>
  <property fmtid="{D5CDD505-2E9C-101B-9397-08002B2CF9AE}" pid="46" name="x1ye=48">
    <vt:lpwstr>IzL/GLQQIKIW5m8BLeAZXzrqGNx6x1TDuwMmDfE/5ltGvAJjRUJOMIQz+uGvXdqQOgQDRmQNVcNqD/8zUFzsgmcubP898UPPavMgigtCRwfrgNdzu5jcvrAXyYA7I4mle/5QlcruNRtbcE/pNgkE+ycHdjQlw4ZkbO2tzRoSyvd3HSymhVgp1Co/xd3WPre0/9BOS4RofJAdyBEqHuImCk8odEH5/cI8/w0o7XyTwv5F+gUOQeZ6i90YmYw9MBD</vt:lpwstr>
  </property>
  <property fmtid="{D5CDD505-2E9C-101B-9397-08002B2CF9AE}" pid="47" name="x1ye=49">
    <vt:lpwstr>raMd7pEiy1TZrv7Guu7eoQNmpaCn7Bhbct+tzzS+4NcV29XqogdS25YUIgavmAUdbB+rCggM7YSEFVd2I0OnIhORtsMQ4gdVLBL7HV1WSVmYpYDJAZ1Lkxuy9wxvEzKlS0XzsRbhhhVbWGPDe5Z60aB2dsxcb/JFWxA94UwqK3qCs8/OPYc6dbbGbkGBiR0VDpahZsrD86CdbEo+PkiJfWV9K7itEwt/SYJvFJ65e/kMZe0kZ6MOIFDhSc497g1</vt:lpwstr>
  </property>
  <property fmtid="{D5CDD505-2E9C-101B-9397-08002B2CF9AE}" pid="48" name="x1ye=5">
    <vt:lpwstr>d1im6PW8LU421Qvj4TOLiIupqy9GTz2AoirSn4Zom6w4Bg1RzE2J9ChHcTx1Mh1SgCDpy8dvnR/LXImZh9XmOOMg4RP4NvWRtRh72Iu3pCj1HRGBdzM4b4TcBTnOeuRQJ5pJSD/7+UEOB4DoClYOylXoFGzNwftrJrsJy2VusVDGSRZu+M6UHMquGgidEiASBr1PdpACc9YYC1o22M3UrQ0MTJ3v4IfGLZF4OLjO8x6i+Yl0+17pnJd53VOtdjP</vt:lpwstr>
  </property>
  <property fmtid="{D5CDD505-2E9C-101B-9397-08002B2CF9AE}" pid="49" name="x1ye=50">
    <vt:lpwstr>uzLk1ob7+/BpPP+s9NvVS6oF+ykaCANClKHVNgJJabR3PH/aEzpdcoXfi/NFirxxfYn00PumBRRE+fT7l4Q8ygEtdmkOFoX8Ll3e7jls70BolUorXT/tPVBIosmjVbIH6re1dwi+VYH5epptJB67xEveB1eFr8jT//R2qZOSTLlgXoUG4IZDV/nAoMgkWWAyWgovouLvP7pMDmvemAlHy1LEhSjwoyT1EwbO9v2UihyWk4718PBXrZAi4DP9tiB</vt:lpwstr>
  </property>
  <property fmtid="{D5CDD505-2E9C-101B-9397-08002B2CF9AE}" pid="50" name="x1ye=51">
    <vt:lpwstr>yUUhf5C/xMT1+IZX1Q48ItKdThmpneAd/78DGC5jUnelxs2IAVb3tQUn1UQYB9aDWzEOnn0WeJy1E/v4igNSW7BjvkDMOq7KSRvwEO3PBqdqzbmQ5q6w6pTysOibwcizJWvb0tPKAv+ovlvmWMcJyQaczUhSx4zIMH9atut/TWhkhaoS7EoHzJ+4/wt8Yxa6ZK/+4s481dqrRz6PbtZlSQpkvfdiem1hAY6fv5V6qw7WFDuFWZKdncKp7JIeJyb</vt:lpwstr>
  </property>
  <property fmtid="{D5CDD505-2E9C-101B-9397-08002B2CF9AE}" pid="51" name="x1ye=52">
    <vt:lpwstr>f9kcDbsI3F9bYU4c3kzFbb4aoPe3nmelU3BYLYiF6P6g0fu5h3QxBsyCCk62ARAJWZiei17p6F4ArSXJfL+91LUNgwYZYVslIJfOp26QFGNwLET43uaxKbAtIlNeQxA7LfYVJSnLc7DP3UdMfWxYytR9/LLbOprWzjZyyiq+06W+MjMy8xbWqp6Y5lT+rgsukaxtUoH2UblEZu9QPLBcVXPNosu0oJ0/JDVgVEncSRPZpEOFwyvlg2jlgavzQFH</vt:lpwstr>
  </property>
  <property fmtid="{D5CDD505-2E9C-101B-9397-08002B2CF9AE}" pid="52" name="x1ye=53">
    <vt:lpwstr>A3ZP0gozDUXfq36AVzzxKVe9UkXq57lcOZvhQwuLK8PiVK+kbEA+rcpYkER8IIsuAc5/S2nlJcfsEYOsjS8CU1sgI2Yybj1/9R5P2Z7PBo8dBorLM8mQ1WdUP7D27G+ELRohpSr/HQ2nyzhEsmEXNIedFAfNpr9fC5i6hRkAXwryPEPx+TXkS3dXlGZHKhXjoEsSdxa0PLbIUIOXvMD/d76kugvHJrchmOnZrNWM7SlBMhT4Erlq643SVj7ZLaP</vt:lpwstr>
  </property>
  <property fmtid="{D5CDD505-2E9C-101B-9397-08002B2CF9AE}" pid="53" name="x1ye=54">
    <vt:lpwstr>YYXudHmEvdX5RZsRqYrh6lqeEwVkezLjj/bYJGNjubkqj7V2lYn27gdUb8OOGt9Goe3BerMavn3U+wFKHDnjts+OJTioZxiFw9Z2ZJrrQK/bkgM8gSurYUGsoNLxXFlHvnKSxnjhLmSdFJMDJ0bXbOibymjrPa0O3BEMYNV1o/z34y/05msYSqIpnguWRNMhM7Osoy9kEoKs4/JEsaRMQ+tjeFvRPjpE7v0fbOe2vW8/fMzIOcsJ4L3/f3i69IW</vt:lpwstr>
  </property>
  <property fmtid="{D5CDD505-2E9C-101B-9397-08002B2CF9AE}" pid="54" name="x1ye=55">
    <vt:lpwstr>jmNCwjy//HXFH3KjbRG6yqqKpydr7W8UEB4WgJqjQdMT/3OCAueNMo8JjtjvPPr9RmU10QlLzTFRd+hvDIc8b09jaSIL4g5lytQ042FnNsAmLpRwRAQ2TH0LGULCbo7K3z+UmqPqXscbE9b0obKke/h9PoXmt8WLBEieUgS7TvmNdSap+env+zMyaQouSTJOJXIrW0jI5f9c5me0cyxnKNqKp+MEmkeWpvM0NlkMhCzz+4TpXSOWKnXoub0rnLI</vt:lpwstr>
  </property>
  <property fmtid="{D5CDD505-2E9C-101B-9397-08002B2CF9AE}" pid="55" name="x1ye=56">
    <vt:lpwstr>ijWH23Bi3ylPD1DuG9ForRKzK+1cMD0uWY1QBq6ucjxPysM2ZPss2dq2p7Uk3ZfWayzhr7RZIXAsgcN17c0oDNbBN0oSrDqBYFfZ8iMah/GG5nEXa4BYXs3T+ukf9xiPoLoigblQeAZbm/+V85I8vOXW5o9amaDE5TnonUS2bLX4aUfwx43kPlIO8FMM4Lwnh9SV8IANwcxhwawNkr9DTA3qcElVhNq3XkT+VIGczUilpMEcsncMBhX0xxBelcd</vt:lpwstr>
  </property>
  <property fmtid="{D5CDD505-2E9C-101B-9397-08002B2CF9AE}" pid="56" name="x1ye=57">
    <vt:lpwstr>nK5Gc+suixcqypSxe2cQdhhLT1gM+m3AnhtxfOY3ZeoZBasxB0wsFjrym/t7SMKy5cjK0bQe4jqZfHgxU6h7tD71rEP9i5JckKbgnoNyM2sVXvz9XIa153LaMe3vJh9XYWa6i+ZxRioOgBCb6RfFHNLBm17GXGSVwGuzmh7E56WAvghsI9AAXF7fdYAXIUR/L0b2H7pa/hSzxPzhozM8/mTTyH19al4z5DR7EZ/j4Bwp5R4KztaDlSgf0nw57qG</vt:lpwstr>
  </property>
  <property fmtid="{D5CDD505-2E9C-101B-9397-08002B2CF9AE}" pid="57" name="x1ye=58">
    <vt:lpwstr>n9WmAn+3x/sJvbVhmSty4xXiap1IrP276AEBtpFIzz6Z0Hcl8iPQ0tcx35MsDZEOKji6e7p0WH6I8qWIXmXNm3Tf9ND3RWicJcnOfXO61lTeyPCra5uJpF1EPKI4rFnahzoWwEjLKZr1fagHWShCo1ljGS1Tv1f/vbo3sEPJ0zVdVx4PXhBPjJHjWq052cfJBT6P+b36VFpM/OagHdlo/uQX+gM+yxwYhx2WV3TfhHulHYH3ZCq3Lk1Ifp5AvtY</vt:lpwstr>
  </property>
  <property fmtid="{D5CDD505-2E9C-101B-9397-08002B2CF9AE}" pid="58" name="x1ye=59">
    <vt:lpwstr>B/ZYV2m+B8GFsnyJHD5BsUbSC1N4XT7CQewEhYYdJNTxEWr8mKFcPhOApfP88bkWITAItwkK+bu/aSGZhgM9uonu5qRSW1FDfSVSChkbOY/HfCvBN6OH5of0r4nYJJd4qMmD47gC0cS8ZNMp87ay1ugBtECco7jGgRjHainoH3GRfL/PuUDPt/yFQtmzegPbWaGHt4YniiyfXgqUO6fPyw4/hcK9rq/cgXVOhqFnQu7k65vPFWbDxwY7F/ahAc+</vt:lpwstr>
  </property>
  <property fmtid="{D5CDD505-2E9C-101B-9397-08002B2CF9AE}" pid="59" name="x1ye=6">
    <vt:lpwstr>reFc1XgjMd9VBYWq+8HCHdVwDQ0CFDT29zt/5LuDGBiNcCpFFHPouVpVE/3tfzMG1Knce38soMcmYefJ3LEZ/kELn/cXiF3+TxQV9gS+PqlVnJyiMUwUUGVYWZYddbLUofy8DOitrP1PSoBqs1iMh6MfDjqOCdAhU79tAn0Ale/gpnpmgSEMeVC3itG2TF/ctFORRqAtGyCoA2p8JjYpksCbJymtSeQWVbWfSFjtF0ouiomSUGIb5iZrDt32Zoe</vt:lpwstr>
  </property>
  <property fmtid="{D5CDD505-2E9C-101B-9397-08002B2CF9AE}" pid="60" name="x1ye=60">
    <vt:lpwstr>Lwt2YtnWPbc/w1hKZpSJ9LXO2aKKesMTqTBfgPoXH6kImKbd1pcYGHIcRYyStISybbpGbo9N38+IRLaunzgvVFmV4imO1mdYhlVhjNFizf4NhLpk4TrKSuhflVE4Sn92U2o7Ex2Zi3u2ZpDh98fkgJg/46+UlyGDk52hl7/dQSFa+fsz36C4/YqO0nk9w6BvGMkNgTv5eC9SszO/8AvfGVqmsREge0+IOz/jaBWi2qhJ2wJTeTcieYDU7AojcgS</vt:lpwstr>
  </property>
  <property fmtid="{D5CDD505-2E9C-101B-9397-08002B2CF9AE}" pid="61" name="x1ye=61">
    <vt:lpwstr>V+GsCvfxGagT9a4V1Ltpe40m7U3r/IGpyUQv4XSum1ciVSil8R2n/9M1fnSSidzhQQi7pFe5Z0At7juQT+q4ZgS7FsuEGBsSgbiGeoDfLuV4ugEUfQzwFGBXMn1/tufiuzIiyxMBxRDYjEP/kOdbp87gaiWgVQo0OjxgGh+CPriurVffn3AM3/HkadIw/8tlNlQi8e+YWVx1AgQDcMmsGt0Dc39qqck90AfH56F/MemrdJXS7HxkuFYA0P3+A70</vt:lpwstr>
  </property>
  <property fmtid="{D5CDD505-2E9C-101B-9397-08002B2CF9AE}" pid="62" name="x1ye=62">
    <vt:lpwstr>0xLS8hFiHFyvIZwf3l6yV70yuAN2l8SA3bDzl1yWYGYZYV/Mbysg5hYs6GviPZ2F8TK1eM9M2dSOP1lwvlpiNVHFM6jHNDWLf4s/yqZv6zQxvriEfUopVgY7j0E+fXEoLRlsblwnQRMGapb7oxfrph8MFaXHvIH+cfvezAH/viop+AFRMej3xDv/nnL+dtCG95jV8iwzmVQKnTT2qO1S1mQ+a78B01R49xmL9h90H1ZDfcVC4GFcCUGx1IVMBQL</vt:lpwstr>
  </property>
  <property fmtid="{D5CDD505-2E9C-101B-9397-08002B2CF9AE}" pid="63" name="x1ye=63">
    <vt:lpwstr>tnESIVO8TiGwwMOSh4yXgq+3IIu3fGHnftLy031aOPiRzv9rRVA4gMk1K0Swd+/YH4Gm3RMgVXM6NbpVyApIaupLRBAznpdrsOThH4wwBciRrTEvNmZ5i+AxKyLsz1T5EQwOtE6nZ8u/SnBk1KbDjtEXKaTbAAGv7ogEOJ/ROfIpOElm/raaGlzvypwIIH1oJ348QflxrJqWQcPdsjvIES9/VwhqXmSb/9WMoF0S4Rd3L1kwKeqkscJlBesacUD</vt:lpwstr>
  </property>
  <property fmtid="{D5CDD505-2E9C-101B-9397-08002B2CF9AE}" pid="64" name="x1ye=64">
    <vt:lpwstr>KQltii0QgFkWM5tkWF6jkcang6shNopjgssX1a8TaNiigXxWfetm/Q2B+RZdjdf1JovJDBt46FBo2NeQfv4wgfhdLWZ0hML1hkW/O2AyDlDS8O9ZSehYa7Q2XnAcl8n622gVZ7sdQkJeTfUcsPEWGD93M87gaoCwrWBTt9J+/dToeMKgb0C8JzjoDy1Vr7aXp/aTlSCpvyj6Mc7V/Zl8mqNzt3cDUO8UfaYzpC/AYpOTnGhG7KUHIdWhrhm10kJ</vt:lpwstr>
  </property>
  <property fmtid="{D5CDD505-2E9C-101B-9397-08002B2CF9AE}" pid="65" name="x1ye=65">
    <vt:lpwstr>cQ0YElQf+x2rqJw5UfxL5SJ5u68bZVBH5J8hsjce7HEggLsHwSW/fNU42kWmBicm8Z16xkGzK7Qiq9Fctld2DqZMcsUHA48QypbreFnO7Ld0/NUg/ZjqLiMORMmW+bVNcRVnmaJwHT878FNA/wlb+MRMFr2ldYmcdN5h/9zo1OnpFFrm/uMD429LL5UQ1erAyr6pfpe6DtJfg3wz7UU9Ca0TU9WDf7RTvcNGlkU51AMClOeb3mG+Sf2k+H55ck9</vt:lpwstr>
  </property>
  <property fmtid="{D5CDD505-2E9C-101B-9397-08002B2CF9AE}" pid="66" name="x1ye=66">
    <vt:lpwstr>rTFxsVwzgfU3zym3HVIVc2U9cjWFz0a53yWmOMOOWnpLR88cZ2VoP71SXGIPL2T9+eNLXv687XHOhJ4egwcgCBlYvTML26Rx5DbDe8o45RKcr9YU1jtK3+Tle+y+/ZBv0grp/Z0Y8xpnOyDL6FbyLinRg1maPk79HCmTac3EkY/2u4PLJdVaIYOiAaQJEbv2FCgcFgm3ipHhmTXCZ8KEb/mIHWOtI+Eu6iUXe/IM2BLiC8e0ZSDSFRoJrv9D3xP</vt:lpwstr>
  </property>
  <property fmtid="{D5CDD505-2E9C-101B-9397-08002B2CF9AE}" pid="67" name="x1ye=67">
    <vt:lpwstr>BG2ZhljBjIkjAXSVSESR1eGbdhNgV5krZXMmXjc2eVOyM/vgfoqrpFFR4JzioS4q32r/NrwhHmOPyOYv8m7ojTOImVAZY2slpgBy/OcQa7+/p97GEzAP40cmCsfMfCSjuUt5X+7pTkOS/qaEjl6HPLotVDJYl+3XzRBdiYvVGIlHA7FKO3aP+yCcE/5SKsIehV93CYt6CgKbedo18lSGIJr7nV5WhenGFaKoru6yRhvrqql/jKxFPCL0DeYfZR1</vt:lpwstr>
  </property>
  <property fmtid="{D5CDD505-2E9C-101B-9397-08002B2CF9AE}" pid="68" name="x1ye=68">
    <vt:lpwstr>ETp4RLc8D53CX6hR3ILmKl2Y6E3Yezfu79OxtfR1a4jM0Tg4/Lx9+5ZMPXvx8DU1gixAdLvMTJaQf5znPMZrmst4Ffgy3FPFMh9kq/rtek/s1lU/ear3tJirLIaMN2fdePB4/NMS0nivCGp316aDvHjxTUWle/EMnr4X//rPtEkgfmyKh0bOQ8jK60wQbCpqVrNrC968c1QbzKAbTV56u8db0Xqrw7BEkpqs3CUleOx+xINNZ4crNvtQmImBUUd</vt:lpwstr>
  </property>
  <property fmtid="{D5CDD505-2E9C-101B-9397-08002B2CF9AE}" pid="69" name="x1ye=69">
    <vt:lpwstr>nldOayHiz4TUA6vBP2W3kyVM7rH1Haj8TbWKZlhRf4EFxhT9GBGn1W80JsPmIb4RBkrTHG5X5Yj+ltjMBRdagy8Hj1PvInSuXtd7k2xg/YS/++wc/G2EbTEQAAA==</vt:lpwstr>
  </property>
  <property fmtid="{D5CDD505-2E9C-101B-9397-08002B2CF9AE}" pid="70" name="x1ye=7">
    <vt:lpwstr>PFG272QjlPr6vgpBSOt3Wf7shXDOyzampJ12QaXkMvJ6/Ua8d+yJVMa6OK1HrO0/zZ0Mk+XzNjiK9Yuns4hLVnMwpIvFQbrzfcflJt5+47Cq+gzf8KtHbRo2ok/nIMIa8yV/qCq8UfWsyl5NyTWR7cXm1N3MkZo/l/Oq3hFvQSzmHe8yCFjL/r3dj6ZeFN0rRBOTQMLrVYYun91VF8NWFy+1tgo2M2/6lfI71Xgq/o3nkzvQm0WNo4NtgiMuaOx</vt:lpwstr>
  </property>
  <property fmtid="{D5CDD505-2E9C-101B-9397-08002B2CF9AE}" pid="71" name="x1ye=8">
    <vt:lpwstr>8/Tw7WvWILMGKR6Cb7u4PTPOtuaNfb0iqp7ALmp5DUdktNb9ZUsWdTOpPjtnnqr4y2oLf34fgH+/avTuTxeafJKlcCn/IODQSL7YNl7K0L58bPqIJCuVq8mRDNC93fmZ3UEH8zy1+x9+oi0INUoV9Wfn1EpUPi9ukPgdh1BdxMPGIjTDPTc9gotqfu6i0APkYD4/0s4P+jBNKLO/Tv4dgqYHl+sXO4mm+sDgYUHt1iMebJPgw1BwldKpMPh43H3</vt:lpwstr>
  </property>
  <property fmtid="{D5CDD505-2E9C-101B-9397-08002B2CF9AE}" pid="72" name="x1ye=9">
    <vt:lpwstr>vMvOYzt8ncxPYVPR0N4dv9KCvjwfP0u+QA/YDAN6N++6NFJQHjHt4AixLmTig3UHl2dFFvxzm51pDzv9mrpOpj6aKjbAd0TgV7hZeCu+0Wul+9/ij+3qLPoa7SwgunKLJ1LhAAxGpGGjaheZxNfbrfxmN9MVkNz+b5H/4xLFNHvfU3kXgOarFJnZaxLneSHHJzu+E99O25nUNK63gTdEvOGa92k5m2ti7q90fdyyzSfjpjiAjyWJLwII6o2UcUl</vt:lpwstr>
  </property>
</Properties>
</file>