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ocumentparentContainer"/>
        <w:tblW w:w="0" w:type="auto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664"/>
        <w:gridCol w:w="7526"/>
      </w:tblGrid>
      <w:tr w:rsidR="00FB2A1F" w:rsidRPr="00F53C54" w14:paraId="204D1935" w14:textId="77777777" w:rsidTr="00F53C54">
        <w:trPr>
          <w:trHeight w:val="15998"/>
          <w:tblCellSpacing w:w="0" w:type="dxa"/>
        </w:trPr>
        <w:tc>
          <w:tcPr>
            <w:tcW w:w="4664" w:type="dxa"/>
            <w:shd w:val="clear" w:color="auto" w:fill="007D8B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p w14:paraId="4BD2C40E" w14:textId="77777777" w:rsidR="00FB2A1F" w:rsidRPr="002009E6" w:rsidRDefault="00F53C54">
            <w:pPr>
              <w:pStyle w:val="lefttitleborder"/>
              <w:spacing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  <w:lang w:val="fr-CA"/>
              </w:rPr>
            </w:pPr>
            <w:r w:rsidRPr="002009E6"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  <w:lang w:val="fr-CA"/>
              </w:rPr>
              <w:t> </w:t>
            </w:r>
          </w:p>
          <w:p w14:paraId="6FB82739" w14:textId="77777777" w:rsidR="00FB2A1F" w:rsidRPr="002009E6" w:rsidRDefault="00F53C54">
            <w:pPr>
              <w:pStyle w:val="documentleft-boxrighttitleborder"/>
              <w:pBdr>
                <w:top w:val="single" w:sz="8" w:space="0" w:color="007D8B"/>
                <w:left w:val="none" w:sz="0" w:space="31" w:color="auto"/>
              </w:pBdr>
              <w:spacing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  <w:lang w:val="fr-CA"/>
              </w:rPr>
            </w:pPr>
            <w:r w:rsidRPr="002009E6"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  <w:lang w:val="fr-CA"/>
              </w:rPr>
              <w:t> </w:t>
            </w:r>
          </w:p>
          <w:p w14:paraId="72EC7E0A" w14:textId="0B7EE876" w:rsidR="002009E6" w:rsidRPr="00F53C54" w:rsidRDefault="002009E6" w:rsidP="002009E6">
            <w:pPr>
              <w:pStyle w:val="p"/>
              <w:spacing w:line="260" w:lineRule="atLeast"/>
              <w:ind w:left="600"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</w:pPr>
            <w:r w:rsidRPr="002009E6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  <w:t xml:space="preserve">Détenteur d’un Brevet de Technicien en électromécanique et Diplôme Universitaire Technique option Gestion commerciale et notamment   les différents postes occupés ,me permettent de proposer ma candidature à cette position qui répond à de nombreux points à mes compétences et connaissances. </w:t>
            </w:r>
            <w:r w:rsidRPr="00F53C54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  <w:t>En effet, j'ai pu y acquérir et développer des compétences techniques, notamment concernant le câblage, le réseautage électrique</w:t>
            </w:r>
          </w:p>
          <w:p w14:paraId="78DAB6D7" w14:textId="77777777" w:rsidR="002009E6" w:rsidRPr="00F53C54" w:rsidRDefault="002009E6" w:rsidP="002009E6">
            <w:pPr>
              <w:pStyle w:val="p"/>
              <w:spacing w:line="260" w:lineRule="atLeast"/>
              <w:ind w:left="600"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</w:pPr>
          </w:p>
          <w:p w14:paraId="7085A271" w14:textId="77777777" w:rsidR="00FB2A1F" w:rsidRPr="002009E6" w:rsidRDefault="00F53C54">
            <w:pPr>
              <w:pStyle w:val="lefttitleborder"/>
              <w:spacing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  <w:lang w:val="fr-CA"/>
              </w:rPr>
            </w:pPr>
            <w:r w:rsidRPr="002009E6"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  <w:lang w:val="fr-CA"/>
              </w:rPr>
              <w:t> </w:t>
            </w:r>
          </w:p>
          <w:p w14:paraId="51B5B672" w14:textId="77777777" w:rsidR="00FB2A1F" w:rsidRPr="002009E6" w:rsidRDefault="00F53C54">
            <w:pPr>
              <w:pStyle w:val="documentleft-boxrighttitleborder"/>
              <w:pBdr>
                <w:top w:val="single" w:sz="8" w:space="0" w:color="007D8B"/>
                <w:left w:val="none" w:sz="0" w:space="31" w:color="auto"/>
              </w:pBdr>
              <w:spacing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  <w:lang w:val="fr-CA"/>
              </w:rPr>
            </w:pPr>
            <w:r w:rsidRPr="002009E6"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  <w:lang w:val="fr-CA"/>
              </w:rPr>
              <w:t> </w:t>
            </w:r>
          </w:p>
          <w:p w14:paraId="432514BF" w14:textId="77777777" w:rsidR="00FB2A1F" w:rsidRPr="00F53C54" w:rsidRDefault="00F53C54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  <w:lang w:val="fr-CA"/>
              </w:rPr>
            </w:pPr>
            <w:r w:rsidRPr="00F53C54"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  <w:lang w:val="fr-CA"/>
              </w:rPr>
              <w:t>Compétences</w:t>
            </w:r>
          </w:p>
          <w:p w14:paraId="24B54EFA" w14:textId="77777777" w:rsidR="00FB2A1F" w:rsidRPr="00F53C54" w:rsidRDefault="00FB2A1F">
            <w:pPr>
              <w:pStyle w:val="p"/>
              <w:spacing w:line="260" w:lineRule="atLeast"/>
              <w:ind w:left="600"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</w:pPr>
          </w:p>
          <w:p w14:paraId="330AFB7C" w14:textId="1E509F6D" w:rsidR="002009E6" w:rsidRPr="002009E6" w:rsidRDefault="002009E6" w:rsidP="002009E6">
            <w:pPr>
              <w:pStyle w:val="divdocumentulli"/>
              <w:numPr>
                <w:ilvl w:val="0"/>
                <w:numId w:val="1"/>
              </w:numPr>
              <w:spacing w:line="260" w:lineRule="atLeast"/>
              <w:ind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</w:pPr>
            <w:r w:rsidRPr="002009E6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  <w:t>Réaliser des armoires et   cellules électriques (processus de câblage de cellules)</w:t>
            </w:r>
          </w:p>
          <w:p w14:paraId="055B4195" w14:textId="26F00D8E" w:rsidR="002009E6" w:rsidRPr="002009E6" w:rsidRDefault="002009E6" w:rsidP="002009E6">
            <w:pPr>
              <w:pStyle w:val="divdocumentulli"/>
              <w:numPr>
                <w:ilvl w:val="0"/>
                <w:numId w:val="1"/>
              </w:numPr>
              <w:spacing w:line="260" w:lineRule="atLeast"/>
              <w:ind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</w:pPr>
            <w:r w:rsidRPr="002009E6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  <w:t>Procéder à des mises à jour entretient à travers des diagnostics de sécurité des circuits énergétiques</w:t>
            </w:r>
          </w:p>
          <w:p w14:paraId="3B5FAD6E" w14:textId="0E84B102" w:rsidR="002009E6" w:rsidRPr="002009E6" w:rsidRDefault="002009E6" w:rsidP="002009E6">
            <w:pPr>
              <w:pStyle w:val="divdocumentulli"/>
              <w:numPr>
                <w:ilvl w:val="0"/>
                <w:numId w:val="1"/>
              </w:numPr>
              <w:spacing w:line="260" w:lineRule="atLeast"/>
              <w:ind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</w:pPr>
            <w:r w:rsidRPr="002009E6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  <w:t>Contribuer à la rédaction des rapports techniques/rapports de mission (Mission effectue à Accra (Ghana), Manatali (Mali), Bobodioulasso (Burkina faso), Soubré, Ferkéssédougou, Agboville (Cote D’ivoire) pour mise en place d’armoires électriques (câblage))</w:t>
            </w:r>
          </w:p>
          <w:p w14:paraId="2434F58B" w14:textId="2735E0D2" w:rsidR="002009E6" w:rsidRPr="002009E6" w:rsidRDefault="002009E6" w:rsidP="002009E6">
            <w:pPr>
              <w:pStyle w:val="divdocumentulli"/>
              <w:numPr>
                <w:ilvl w:val="0"/>
                <w:numId w:val="1"/>
              </w:numPr>
              <w:spacing w:line="260" w:lineRule="atLeast"/>
              <w:ind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</w:pPr>
            <w:r w:rsidRPr="002009E6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  <w:t>Assurer l’archivage de tous les documents afférents en support papier et numérique</w:t>
            </w:r>
          </w:p>
          <w:p w14:paraId="7B86431D" w14:textId="0166E362" w:rsidR="002009E6" w:rsidRPr="002009E6" w:rsidRDefault="002009E6" w:rsidP="002009E6">
            <w:pPr>
              <w:pStyle w:val="divdocumentulli"/>
              <w:numPr>
                <w:ilvl w:val="0"/>
                <w:numId w:val="1"/>
              </w:numPr>
              <w:spacing w:line="260" w:lineRule="atLeast"/>
              <w:ind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</w:pPr>
            <w:r w:rsidRPr="002009E6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  <w:t>Procéder au lancement et suivi des achats de matériels et équipements</w:t>
            </w:r>
          </w:p>
          <w:p w14:paraId="1D7BAAFE" w14:textId="050C5B0D" w:rsidR="002009E6" w:rsidRPr="002009E6" w:rsidRDefault="002009E6" w:rsidP="002009E6">
            <w:pPr>
              <w:pStyle w:val="divdocumentulli"/>
              <w:numPr>
                <w:ilvl w:val="0"/>
                <w:numId w:val="1"/>
              </w:numPr>
              <w:spacing w:line="260" w:lineRule="atLeast"/>
              <w:ind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</w:pPr>
            <w:r w:rsidRPr="002009E6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  <w:t>Procéder à des renforcements de capacités des staffs sous ma supervision dans le secteur de l’énergie</w:t>
            </w:r>
          </w:p>
          <w:p w14:paraId="5314CFA6" w14:textId="7B1DD74E" w:rsidR="002009E6" w:rsidRPr="002009E6" w:rsidRDefault="002009E6" w:rsidP="002009E6">
            <w:pPr>
              <w:pStyle w:val="divdocumentulli"/>
              <w:numPr>
                <w:ilvl w:val="0"/>
                <w:numId w:val="1"/>
              </w:numPr>
              <w:spacing w:line="260" w:lineRule="atLeast"/>
              <w:ind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</w:pPr>
            <w:r w:rsidRPr="002009E6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  <w:t>Bénévole au CHU (Centre Hospitalier Universitaire) en tant qu'Aide de service pour les personnes âgées.</w:t>
            </w:r>
          </w:p>
          <w:p w14:paraId="1992615E" w14:textId="4BA23CF0" w:rsidR="002009E6" w:rsidRPr="002009E6" w:rsidRDefault="002009E6" w:rsidP="002009E6">
            <w:pPr>
              <w:pStyle w:val="divdocumentulli"/>
              <w:numPr>
                <w:ilvl w:val="0"/>
                <w:numId w:val="1"/>
              </w:numPr>
              <w:spacing w:line="260" w:lineRule="atLeast"/>
              <w:ind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</w:pPr>
            <w:r w:rsidRPr="002009E6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  <w:t>Bénévole à FONDALIS</w:t>
            </w: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  <w:t xml:space="preserve"> S</w:t>
            </w:r>
            <w:r w:rsidRPr="002009E6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  <w:t>herbrooke (Canada) pour la lutte contre la drépanocytose.</w:t>
            </w:r>
          </w:p>
          <w:p w14:paraId="742C83AE" w14:textId="47603B11" w:rsidR="002009E6" w:rsidRPr="002009E6" w:rsidRDefault="002009E6" w:rsidP="002009E6">
            <w:pPr>
              <w:pStyle w:val="divdocumentulli"/>
              <w:numPr>
                <w:ilvl w:val="0"/>
                <w:numId w:val="1"/>
              </w:numPr>
              <w:spacing w:line="260" w:lineRule="atLeast"/>
              <w:ind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</w:pPr>
            <w:r w:rsidRPr="002009E6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CA"/>
              </w:rPr>
              <w:t>Bénévole à LA GRANDE TABLE. Sherbrooke.</w:t>
            </w:r>
          </w:p>
          <w:p w14:paraId="6AC49BCD" w14:textId="77777777" w:rsidR="002009E6" w:rsidRPr="002009E6" w:rsidRDefault="002009E6" w:rsidP="002009E6">
            <w:pPr>
              <w:pStyle w:val="divdocumentulli"/>
              <w:numPr>
                <w:ilvl w:val="0"/>
                <w:numId w:val="1"/>
              </w:numPr>
              <w:spacing w:line="260" w:lineRule="atLeast"/>
              <w:ind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proofErr w:type="spellStart"/>
            <w:r w:rsidRPr="002009E6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Electricien</w:t>
            </w:r>
            <w:proofErr w:type="spellEnd"/>
            <w:r w:rsidRPr="002009E6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 xml:space="preserve"> </w:t>
            </w:r>
          </w:p>
          <w:p w14:paraId="1399EF67" w14:textId="77777777" w:rsidR="002009E6" w:rsidRPr="002009E6" w:rsidRDefault="002009E6" w:rsidP="002009E6">
            <w:pPr>
              <w:pStyle w:val="divdocumentulli"/>
              <w:spacing w:line="260" w:lineRule="atLeast"/>
              <w:ind w:left="720"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</w:p>
          <w:p w14:paraId="1A860F75" w14:textId="77777777" w:rsidR="00FB2A1F" w:rsidRDefault="00F53C54">
            <w:pPr>
              <w:pStyle w:val="lefttitleborder"/>
              <w:spacing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 </w:t>
            </w:r>
          </w:p>
          <w:p w14:paraId="240BCD67" w14:textId="77777777" w:rsidR="00FB2A1F" w:rsidRDefault="00F53C54">
            <w:pPr>
              <w:pStyle w:val="documentleft-boxrighttitleborder"/>
              <w:pBdr>
                <w:top w:val="single" w:sz="8" w:space="0" w:color="007D8B"/>
                <w:left w:val="none" w:sz="0" w:space="31" w:color="auto"/>
              </w:pBdr>
              <w:spacing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  <w:t> </w:t>
            </w:r>
          </w:p>
          <w:p w14:paraId="73D3B059" w14:textId="77777777" w:rsidR="00FB2A1F" w:rsidRDefault="00F53C54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proofErr w:type="spellStart"/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Langues</w:t>
            </w:r>
            <w:proofErr w:type="spellEnd"/>
          </w:p>
          <w:p w14:paraId="1B212E8F" w14:textId="77777777" w:rsidR="00FB2A1F" w:rsidRDefault="00F53C54">
            <w:pPr>
              <w:pStyle w:val="documentlangSecparagraphfield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txtBoldCharacter"/>
                <w:rFonts w:ascii="Saira" w:eastAsia="Saira" w:hAnsi="Saira" w:cs="Saira"/>
                <w:color w:val="FFFFFF"/>
                <w:sz w:val="18"/>
                <w:szCs w:val="18"/>
              </w:rPr>
              <w:t>Français</w:t>
            </w:r>
            <w:r>
              <w:rPr>
                <w:rStyle w:val="documentMFRbeforecolonspace"/>
                <w:rFonts w:ascii="Saira" w:eastAsia="Saira" w:hAnsi="Saira" w:cs="Saira"/>
                <w:vanish/>
                <w:color w:val="FFFFFF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vanish/>
                <w:color w:val="FFFFFF"/>
                <w:sz w:val="18"/>
                <w:szCs w:val="18"/>
              </w:rPr>
              <w:t>:</w:t>
            </w: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 xml:space="preserve"> </w:t>
            </w:r>
          </w:p>
          <w:p w14:paraId="6303F0E6" w14:textId="77777777" w:rsidR="00FB2A1F" w:rsidRDefault="00F53C54">
            <w:pPr>
              <w:pStyle w:val="documentratingBar"/>
              <w:spacing w:before="60" w:line="8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noProof/>
                <w:color w:val="FFFFFF"/>
                <w:sz w:val="18"/>
                <w:szCs w:val="18"/>
                <w:shd w:val="clear" w:color="auto" w:fill="auto"/>
              </w:rPr>
              <w:drawing>
                <wp:inline distT="0" distB="0" distL="0" distR="0" wp14:anchorId="19A16AF7" wp14:editId="60913875">
                  <wp:extent cx="2030119" cy="51392"/>
                  <wp:effectExtent l="0" t="0" r="0" b="0"/>
                  <wp:docPr id="100003" name="Image 100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119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3D964D" w14:textId="77777777" w:rsidR="00FB2A1F" w:rsidRDefault="00F53C54">
            <w:pPr>
              <w:pStyle w:val="documentlangSecparagraphfield"/>
              <w:spacing w:line="23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 xml:space="preserve">Langue </w:t>
            </w:r>
            <w:proofErr w:type="spellStart"/>
            <w:r>
              <w:rPr>
                <w:rStyle w:val="span"/>
                <w:rFonts w:ascii="Saira" w:eastAsia="Saira" w:hAnsi="Saira" w:cs="Saira"/>
                <w:color w:val="FFFFFF"/>
                <w:sz w:val="18"/>
                <w:szCs w:val="18"/>
              </w:rPr>
              <w:t>maternelle</w:t>
            </w:r>
            <w:proofErr w:type="spellEnd"/>
          </w:p>
          <w:p w14:paraId="51BF1DAB" w14:textId="7F8C04A0" w:rsidR="00FB2A1F" w:rsidRDefault="00FB2A1F">
            <w:pPr>
              <w:pStyle w:val="documentratingBar"/>
              <w:spacing w:before="60" w:line="8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</w:p>
          <w:p w14:paraId="1B054D1B" w14:textId="77777777" w:rsidR="00FB2A1F" w:rsidRPr="002009E6" w:rsidRDefault="00F53C54">
            <w:pPr>
              <w:pStyle w:val="lnggBlock"/>
              <w:spacing w:after="500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  <w:lang w:val="fr-CA"/>
              </w:rPr>
            </w:pPr>
            <w:r w:rsidRPr="002009E6"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  <w:lang w:val="fr-CA"/>
              </w:rPr>
              <w:t> </w:t>
            </w:r>
          </w:p>
          <w:p w14:paraId="356BD668" w14:textId="77777777" w:rsidR="00FB2A1F" w:rsidRPr="002009E6" w:rsidRDefault="00F53C54">
            <w:pPr>
              <w:pStyle w:val="lefttitleborder"/>
              <w:spacing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  <w:lang w:val="fr-CA"/>
              </w:rPr>
            </w:pPr>
            <w:r w:rsidRPr="002009E6"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  <w:lang w:val="fr-CA"/>
              </w:rPr>
              <w:t> </w:t>
            </w:r>
          </w:p>
          <w:p w14:paraId="050D2635" w14:textId="77777777" w:rsidR="00FB2A1F" w:rsidRPr="002009E6" w:rsidRDefault="00F53C54">
            <w:pPr>
              <w:pStyle w:val="documentleft-boxrighttitleborder"/>
              <w:pBdr>
                <w:top w:val="single" w:sz="8" w:space="0" w:color="007D8B"/>
                <w:left w:val="none" w:sz="0" w:space="31" w:color="auto"/>
              </w:pBdr>
              <w:spacing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  <w:lang w:val="fr-CA"/>
              </w:rPr>
            </w:pPr>
            <w:r w:rsidRPr="002009E6"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  <w:lang w:val="fr-CA"/>
              </w:rPr>
              <w:t> </w:t>
            </w:r>
          </w:p>
          <w:p w14:paraId="647F6B3C" w14:textId="77777777" w:rsidR="00FB2A1F" w:rsidRDefault="00F53C54" w:rsidP="00F53C54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  <w:lang w:val="fr-CA"/>
              </w:rPr>
            </w:pPr>
            <w:r w:rsidRPr="00F53C54"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  <w:lang w:val="fr-CA"/>
              </w:rPr>
              <w:t>Formation</w:t>
            </w:r>
          </w:p>
          <w:p w14:paraId="4A4DA49A" w14:textId="77777777" w:rsidR="00F53C54" w:rsidRPr="00F53C54" w:rsidRDefault="00F53C54" w:rsidP="00F53C54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  <w:lang w:val="fr-CA"/>
              </w:rPr>
            </w:pPr>
          </w:p>
          <w:p w14:paraId="7436D7F7" w14:textId="77777777" w:rsidR="00F53C54" w:rsidRPr="00F53C54" w:rsidRDefault="00F53C54" w:rsidP="00F53C54">
            <w:pPr>
              <w:pStyle w:val="p"/>
              <w:spacing w:line="260" w:lineRule="atLeast"/>
              <w:ind w:left="600" w:right="600"/>
              <w:rPr>
                <w:rStyle w:val="documentleft-boxskillpaddedline"/>
                <w:b/>
                <w:bCs/>
                <w:color w:val="FFFFFF" w:themeColor="background1"/>
                <w:sz w:val="20"/>
                <w:szCs w:val="20"/>
                <w:lang w:val="fr-CA"/>
              </w:rPr>
            </w:pPr>
            <w:r w:rsidRPr="00F53C54">
              <w:rPr>
                <w:rStyle w:val="documentleft-boxskillpaddedline"/>
                <w:b/>
                <w:bCs/>
                <w:color w:val="FFFFFF" w:themeColor="background1"/>
                <w:sz w:val="20"/>
                <w:szCs w:val="20"/>
                <w:lang w:val="fr-CA"/>
              </w:rPr>
              <w:t>DIPLOME UNIVERSITAIRE TECHNOLOGIE</w:t>
            </w:r>
          </w:p>
          <w:p w14:paraId="0D37B3EB" w14:textId="77777777" w:rsidR="00F53C54" w:rsidRPr="00F53C54" w:rsidRDefault="00F53C54" w:rsidP="00F53C54">
            <w:pPr>
              <w:pStyle w:val="p"/>
              <w:spacing w:line="260" w:lineRule="atLeast"/>
              <w:ind w:left="600" w:right="600"/>
              <w:rPr>
                <w:rStyle w:val="documentleft-boxskillpaddedline"/>
                <w:b/>
                <w:bCs/>
                <w:color w:val="FFFFFF" w:themeColor="background1"/>
                <w:sz w:val="20"/>
                <w:szCs w:val="20"/>
                <w:lang w:val="fr-CA"/>
              </w:rPr>
            </w:pPr>
            <w:r w:rsidRPr="00F53C54">
              <w:rPr>
                <w:rStyle w:val="documentleft-boxskillpaddedline"/>
                <w:b/>
                <w:bCs/>
                <w:color w:val="FFFFFF" w:themeColor="background1"/>
                <w:sz w:val="20"/>
                <w:szCs w:val="20"/>
                <w:lang w:val="fr-CA"/>
              </w:rPr>
              <w:t>ECOLE SUPERIEUR DE COMMERCE ABIDJAN/BOUAKE|</w:t>
            </w:r>
          </w:p>
          <w:p w14:paraId="77081D22" w14:textId="3D8E0A8E" w:rsidR="00F53C54" w:rsidRPr="00F53C54" w:rsidRDefault="00F53C54" w:rsidP="00F53C54">
            <w:pPr>
              <w:pStyle w:val="p"/>
              <w:spacing w:line="260" w:lineRule="atLeast"/>
              <w:ind w:left="600" w:right="600"/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</w:pPr>
            <w:r w:rsidRPr="00F53C54"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  <w:t xml:space="preserve">Abidjan,Cote D’ivoire| Septembre2015 </w:t>
            </w:r>
          </w:p>
          <w:p w14:paraId="0D528BAE" w14:textId="77777777" w:rsidR="00F53C54" w:rsidRPr="00F53C54" w:rsidRDefault="00F53C54" w:rsidP="00F53C54">
            <w:pPr>
              <w:pStyle w:val="p"/>
              <w:spacing w:line="260" w:lineRule="atLeast"/>
              <w:ind w:left="600" w:right="600"/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</w:pPr>
          </w:p>
          <w:p w14:paraId="32C53C19" w14:textId="77777777" w:rsidR="00F53C54" w:rsidRPr="00F53C54" w:rsidRDefault="00F53C54" w:rsidP="00F53C54">
            <w:pPr>
              <w:pStyle w:val="p"/>
              <w:spacing w:line="260" w:lineRule="atLeast"/>
              <w:ind w:left="600" w:right="600"/>
              <w:rPr>
                <w:rStyle w:val="documentleft-boxskillpaddedline"/>
                <w:b/>
                <w:bCs/>
                <w:color w:val="FFFFFF" w:themeColor="background1"/>
                <w:sz w:val="20"/>
                <w:szCs w:val="20"/>
                <w:lang w:val="fr-CA"/>
              </w:rPr>
            </w:pPr>
            <w:r w:rsidRPr="00F53C54">
              <w:rPr>
                <w:rStyle w:val="documentleft-boxskillpaddedline"/>
                <w:b/>
                <w:bCs/>
                <w:color w:val="FFFFFF" w:themeColor="background1"/>
                <w:sz w:val="20"/>
                <w:szCs w:val="20"/>
                <w:lang w:val="fr-CA"/>
              </w:rPr>
              <w:t>BREVET DE TECHNICIEN EN ELETROMECANIQUEL</w:t>
            </w:r>
          </w:p>
          <w:p w14:paraId="539F532A" w14:textId="251C7622" w:rsidR="00F53C54" w:rsidRPr="00F53C54" w:rsidRDefault="00F53C54" w:rsidP="00F53C54">
            <w:pPr>
              <w:pStyle w:val="p"/>
              <w:spacing w:line="260" w:lineRule="atLeast"/>
              <w:ind w:left="600" w:right="600"/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</w:pPr>
            <w:r w:rsidRPr="00F53C54">
              <w:rPr>
                <w:rStyle w:val="documentleft-boxskillpaddedline"/>
                <w:rFonts w:eastAsia="Saira"/>
                <w:color w:val="FFFFFF" w:themeColor="background1"/>
                <w:sz w:val="20"/>
                <w:szCs w:val="20"/>
              </w:rPr>
              <w:t>Lycée</w:t>
            </w:r>
            <w:r w:rsidRPr="00F53C54"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  <w:t xml:space="preserve"> professionnel de Jacqueville | Jacqueville, Cote D’ivoire |Juillet 2005</w:t>
            </w:r>
          </w:p>
          <w:p w14:paraId="2246420F" w14:textId="77777777" w:rsidR="00F53C54" w:rsidRPr="00F53C54" w:rsidRDefault="00F53C54" w:rsidP="00F53C54">
            <w:pPr>
              <w:pStyle w:val="p"/>
              <w:spacing w:line="260" w:lineRule="atLeast"/>
              <w:ind w:left="600" w:right="600"/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</w:pPr>
          </w:p>
          <w:p w14:paraId="7C60FE15" w14:textId="77777777" w:rsidR="00F53C54" w:rsidRPr="00F53C54" w:rsidRDefault="00F53C54" w:rsidP="00F53C54">
            <w:pPr>
              <w:pStyle w:val="p"/>
              <w:spacing w:line="260" w:lineRule="atLeast"/>
              <w:ind w:left="600" w:right="600"/>
              <w:rPr>
                <w:rStyle w:val="documentleft-boxskillpaddedline"/>
                <w:b/>
                <w:bCs/>
                <w:color w:val="FFFFFF" w:themeColor="background1"/>
                <w:sz w:val="20"/>
                <w:szCs w:val="20"/>
                <w:lang w:val="fr-CA"/>
              </w:rPr>
            </w:pPr>
            <w:r w:rsidRPr="00F53C54">
              <w:rPr>
                <w:rStyle w:val="documentleft-boxskillpaddedline"/>
                <w:b/>
                <w:bCs/>
                <w:color w:val="FFFFFF" w:themeColor="background1"/>
                <w:sz w:val="20"/>
                <w:szCs w:val="20"/>
                <w:lang w:val="fr-CA"/>
              </w:rPr>
              <w:t>BREVET D’ETUDE PROFESSIONNEL</w:t>
            </w:r>
          </w:p>
          <w:p w14:paraId="30005428" w14:textId="2647D717" w:rsidR="00F53C54" w:rsidRPr="00F53C54" w:rsidRDefault="00F53C54" w:rsidP="00F53C54">
            <w:pPr>
              <w:pStyle w:val="p"/>
              <w:spacing w:line="260" w:lineRule="atLeast"/>
              <w:ind w:left="600" w:right="600"/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</w:pPr>
            <w:r w:rsidRPr="00F53C54"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  <w:t>Centre des métiers de l’électricité |Abidjan, Cote d’ivoire |juillet 2003</w:t>
            </w:r>
          </w:p>
          <w:p w14:paraId="17A944FF" w14:textId="77777777" w:rsidR="00F53C54" w:rsidRPr="00F53C54" w:rsidRDefault="00F53C54" w:rsidP="00F53C54">
            <w:pPr>
              <w:pStyle w:val="p"/>
              <w:spacing w:line="260" w:lineRule="atLeast"/>
              <w:ind w:left="600" w:right="600"/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</w:pPr>
          </w:p>
          <w:p w14:paraId="53C8A288" w14:textId="5A8D904D" w:rsidR="00F53C54" w:rsidRPr="00F53C54" w:rsidRDefault="00F53C54" w:rsidP="00F53C54">
            <w:pPr>
              <w:pStyle w:val="p"/>
              <w:spacing w:line="260" w:lineRule="atLeast"/>
              <w:ind w:left="600" w:right="600"/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</w:pPr>
            <w:r w:rsidRPr="00F53C54">
              <w:rPr>
                <w:rStyle w:val="documentleft-boxskillpaddedline"/>
                <w:b/>
                <w:bCs/>
                <w:color w:val="FFFFFF" w:themeColor="background1"/>
                <w:sz w:val="20"/>
                <w:szCs w:val="20"/>
                <w:lang w:val="fr-CA"/>
              </w:rPr>
              <w:t>PERMIS DE CONDUIRE</w:t>
            </w:r>
            <w:r w:rsidRPr="00F53C54"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  <w:t xml:space="preserve"> (Cote d’Ivoire) toutes catégories</w:t>
            </w:r>
          </w:p>
          <w:p w14:paraId="22E74DEB" w14:textId="6CB1947D" w:rsidR="00F53C54" w:rsidRPr="00F53C54" w:rsidRDefault="00F53C54" w:rsidP="00F53C54">
            <w:pPr>
              <w:pStyle w:val="p"/>
              <w:spacing w:line="260" w:lineRule="atLeast"/>
              <w:ind w:left="600" w:right="600"/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</w:pPr>
          </w:p>
          <w:p w14:paraId="6484FC4C" w14:textId="77777777" w:rsidR="00B14FF2" w:rsidRDefault="00F53C54" w:rsidP="00F53C54">
            <w:pPr>
              <w:pStyle w:val="p"/>
              <w:spacing w:line="260" w:lineRule="atLeast"/>
              <w:ind w:left="600" w:right="600"/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</w:pPr>
            <w:r w:rsidRPr="00F53C54">
              <w:rPr>
                <w:rStyle w:val="documentleft-boxskillpaddedline"/>
                <w:b/>
                <w:bCs/>
                <w:color w:val="FFFFFF" w:themeColor="background1"/>
                <w:sz w:val="20"/>
                <w:szCs w:val="20"/>
                <w:lang w:val="fr-CA"/>
              </w:rPr>
              <w:t>PERMIS INTERNATIONAL</w:t>
            </w:r>
            <w:r w:rsidRPr="00F53C54"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  <w:t xml:space="preserve">  </w:t>
            </w:r>
          </w:p>
          <w:p w14:paraId="5D6C5233" w14:textId="27F10622" w:rsidR="00FB2A1F" w:rsidRPr="002009E6" w:rsidRDefault="005E5007" w:rsidP="00F53C54">
            <w:pPr>
              <w:pStyle w:val="p"/>
              <w:spacing w:line="260" w:lineRule="atLeast"/>
              <w:ind w:left="600" w:right="600"/>
              <w:rPr>
                <w:rStyle w:val="documentleft-boxCharacter"/>
                <w:rFonts w:ascii="Saira" w:eastAsia="Saira" w:hAnsi="Saira" w:cs="Saira"/>
                <w:color w:val="242424"/>
                <w:sz w:val="18"/>
                <w:szCs w:val="18"/>
                <w:shd w:val="clear" w:color="auto" w:fill="auto"/>
                <w:lang w:val="fr-CA"/>
              </w:rPr>
            </w:pPr>
            <w:r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  <w:t xml:space="preserve">catégorie </w:t>
            </w:r>
            <w:r w:rsidR="00B14FF2"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  <w:t>5</w:t>
            </w:r>
            <w:r>
              <w:rPr>
                <w:rStyle w:val="documentleft-boxskillpaddedline"/>
                <w:color w:val="FFFFFF" w:themeColor="background1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75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4C8D8" w14:textId="77777777" w:rsidR="002009E6" w:rsidRPr="00F53C54" w:rsidRDefault="002009E6" w:rsidP="002009E6">
            <w:pPr>
              <w:pStyle w:val="Titre1"/>
              <w:jc w:val="center"/>
              <w:rPr>
                <w:rFonts w:ascii="Saira" w:hAnsi="Saira"/>
                <w:lang w:val="fr-CA"/>
              </w:rPr>
            </w:pPr>
            <w:r w:rsidRPr="00F53C54">
              <w:rPr>
                <w:rFonts w:ascii="Saira" w:hAnsi="Saira"/>
                <w:lang w:val="fr-CA"/>
              </w:rPr>
              <w:lastRenderedPageBreak/>
              <w:t>KOBENA PAUL AKRASSI</w:t>
            </w:r>
          </w:p>
          <w:p w14:paraId="7069BAEA" w14:textId="77777777" w:rsidR="002009E6" w:rsidRPr="00F53C54" w:rsidRDefault="002009E6" w:rsidP="002009E6">
            <w:pPr>
              <w:jc w:val="center"/>
              <w:rPr>
                <w:rFonts w:ascii="Saira" w:hAnsi="Saira"/>
                <w:sz w:val="16"/>
                <w:szCs w:val="16"/>
                <w:lang w:val="fr-CA"/>
              </w:rPr>
            </w:pPr>
            <w:hyperlink r:id="rId6" w:history="1">
              <w:r w:rsidRPr="00F53C54">
                <w:rPr>
                  <w:rStyle w:val="Hyperlien"/>
                  <w:rFonts w:ascii="Saira" w:hAnsi="Saira"/>
                  <w:sz w:val="16"/>
                  <w:szCs w:val="16"/>
                  <w:lang w:val="fr-CA"/>
                </w:rPr>
                <w:t>paulakrassi@yahoo.fr</w:t>
              </w:r>
            </w:hyperlink>
            <w:r w:rsidRPr="00F53C54">
              <w:rPr>
                <w:rFonts w:ascii="Saira" w:hAnsi="Saira"/>
                <w:sz w:val="16"/>
                <w:szCs w:val="16"/>
                <w:lang w:val="fr-CA"/>
              </w:rPr>
              <w:t xml:space="preserve"> </w:t>
            </w:r>
            <w:r w:rsidRPr="00F53C54">
              <w:rPr>
                <w:rFonts w:ascii="Saira" w:hAnsi="Saira"/>
                <w:sz w:val="16"/>
                <w:szCs w:val="16"/>
                <w:lang w:val="fr-CA"/>
              </w:rPr>
              <w:softHyphen/>
            </w:r>
            <w:r w:rsidRPr="00F53C54">
              <w:rPr>
                <w:rFonts w:ascii="Saira" w:hAnsi="Saira"/>
                <w:sz w:val="16"/>
                <w:szCs w:val="16"/>
                <w:lang w:val="fr-CA"/>
              </w:rPr>
              <w:softHyphen/>
            </w:r>
            <w:r w:rsidRPr="00F53C54">
              <w:rPr>
                <w:rFonts w:ascii="Saira" w:hAnsi="Saira"/>
                <w:sz w:val="16"/>
                <w:szCs w:val="16"/>
                <w:lang w:val="fr-CA"/>
              </w:rPr>
              <w:softHyphen/>
              <w:t>|+1 819 919 6232</w:t>
            </w:r>
          </w:p>
          <w:p w14:paraId="0B348067" w14:textId="6E14DF4B" w:rsidR="00FB2A1F" w:rsidRPr="00F53C54" w:rsidRDefault="002009E6" w:rsidP="002009E6">
            <w:pPr>
              <w:jc w:val="center"/>
              <w:rPr>
                <w:rFonts w:ascii="Saira" w:hAnsi="Saira"/>
                <w:sz w:val="16"/>
                <w:szCs w:val="16"/>
                <w:lang w:val="fr-CA"/>
              </w:rPr>
            </w:pPr>
            <w:r w:rsidRPr="00F53C54">
              <w:rPr>
                <w:rFonts w:ascii="Saira" w:hAnsi="Saira"/>
                <w:sz w:val="16"/>
                <w:szCs w:val="16"/>
                <w:lang w:val="fr-CA"/>
              </w:rPr>
              <w:t>Sherbrooke, QUEBEC(CANADA)</w:t>
            </w:r>
          </w:p>
          <w:p w14:paraId="26B74266" w14:textId="77777777" w:rsidR="002009E6" w:rsidRDefault="002009E6" w:rsidP="002009E6">
            <w:pPr>
              <w:jc w:val="center"/>
              <w:rPr>
                <w:rStyle w:val="documentrightcell"/>
                <w:rFonts w:ascii="Arial Narrow" w:hAnsi="Arial Narrow"/>
                <w:sz w:val="16"/>
                <w:szCs w:val="16"/>
                <w:lang w:val="fr-CA"/>
              </w:rPr>
            </w:pPr>
          </w:p>
          <w:p w14:paraId="7883FF26" w14:textId="77777777" w:rsidR="00F53C54" w:rsidRDefault="00F53C54" w:rsidP="002009E6">
            <w:pPr>
              <w:jc w:val="center"/>
              <w:rPr>
                <w:rStyle w:val="documentrightcell"/>
                <w:rFonts w:ascii="Arial Narrow" w:hAnsi="Arial Narrow"/>
                <w:sz w:val="16"/>
                <w:szCs w:val="16"/>
                <w:lang w:val="fr-CA"/>
              </w:rPr>
            </w:pPr>
          </w:p>
          <w:p w14:paraId="0AF921C0" w14:textId="77777777" w:rsidR="00F53C54" w:rsidRPr="002009E6" w:rsidRDefault="00F53C54" w:rsidP="002009E6">
            <w:pPr>
              <w:jc w:val="center"/>
              <w:rPr>
                <w:rStyle w:val="documentrightcell"/>
                <w:rFonts w:ascii="Arial Narrow" w:hAnsi="Arial Narrow"/>
                <w:sz w:val="16"/>
                <w:szCs w:val="16"/>
                <w:lang w:val="fr-CA"/>
              </w:rPr>
            </w:pPr>
          </w:p>
          <w:p w14:paraId="782EB2ED" w14:textId="77777777" w:rsidR="00FB2A1F" w:rsidRPr="002009E6" w:rsidRDefault="00F53C54">
            <w:pPr>
              <w:pStyle w:val="documentrighttitleborder"/>
              <w:pBdr>
                <w:top w:val="single" w:sz="8" w:space="0" w:color="007D8B"/>
                <w:left w:val="none" w:sz="0" w:space="31" w:color="auto"/>
              </w:pBdr>
              <w:spacing w:line="100" w:lineRule="exact"/>
              <w:ind w:left="700" w:right="500"/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  <w:lang w:val="fr-CA"/>
              </w:rPr>
            </w:pPr>
            <w:r w:rsidRPr="002009E6"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  <w:lang w:val="fr-CA"/>
              </w:rPr>
              <w:t> </w:t>
            </w:r>
          </w:p>
          <w:p w14:paraId="0D1E342F" w14:textId="77777777" w:rsidR="002009E6" w:rsidRDefault="002009E6" w:rsidP="00F53C54">
            <w:pPr>
              <w:pStyle w:val="Titre2"/>
              <w:jc w:val="center"/>
              <w:rPr>
                <w:rFonts w:ascii="Saira" w:hAnsi="Saira"/>
                <w:sz w:val="24"/>
                <w:szCs w:val="24"/>
                <w:u w:val="single"/>
                <w:lang w:val="fr-CA"/>
              </w:rPr>
            </w:pPr>
            <w:r w:rsidRPr="00F53C54">
              <w:rPr>
                <w:rFonts w:ascii="Saira" w:hAnsi="Saira"/>
                <w:sz w:val="24"/>
                <w:szCs w:val="24"/>
                <w:u w:val="single"/>
                <w:lang w:val="fr-CA"/>
              </w:rPr>
              <w:t>Electromécanicien</w:t>
            </w:r>
          </w:p>
          <w:p w14:paraId="0A3A0119" w14:textId="77777777" w:rsidR="005934DF" w:rsidRPr="005934DF" w:rsidRDefault="005934DF" w:rsidP="005934DF">
            <w:pPr>
              <w:rPr>
                <w:lang w:val="fr-CA"/>
              </w:rPr>
            </w:pPr>
          </w:p>
          <w:p w14:paraId="3CF86370" w14:textId="08D8E15E" w:rsidR="002009E6" w:rsidRPr="00EF543B" w:rsidRDefault="00026CBE" w:rsidP="001C2FB2">
            <w:pPr>
              <w:pStyle w:val="Paragraphedeliste"/>
              <w:numPr>
                <w:ilvl w:val="0"/>
                <w:numId w:val="11"/>
              </w:numPr>
              <w:rPr>
                <w:rFonts w:ascii="Saira" w:hAnsi="Saira"/>
                <w:sz w:val="20"/>
                <w:szCs w:val="20"/>
                <w:lang w:val="fr-CA"/>
              </w:rPr>
            </w:pPr>
            <w:r w:rsidRPr="00EF543B">
              <w:rPr>
                <w:rFonts w:ascii="Saira" w:hAnsi="Saira"/>
                <w:sz w:val="20"/>
                <w:szCs w:val="20"/>
                <w:lang w:val="fr-CA"/>
              </w:rPr>
              <w:t>Journalier chez SURPLEC</w:t>
            </w:r>
            <w:r w:rsidR="00A441ED" w:rsidRPr="00EF543B">
              <w:rPr>
                <w:rFonts w:ascii="Saira" w:hAnsi="Saira"/>
                <w:sz w:val="20"/>
                <w:szCs w:val="20"/>
                <w:lang w:val="fr-CA"/>
              </w:rPr>
              <w:t xml:space="preserve"> (CANADA)</w:t>
            </w:r>
            <w:r w:rsidR="00C21DAC" w:rsidRPr="00EF543B">
              <w:rPr>
                <w:rFonts w:ascii="Saira" w:hAnsi="Saira"/>
                <w:sz w:val="20"/>
                <w:szCs w:val="20"/>
                <w:lang w:val="fr-CA"/>
              </w:rPr>
              <w:t xml:space="preserve">) Septembre </w:t>
            </w:r>
          </w:p>
          <w:p w14:paraId="7891DBC3" w14:textId="725AB119" w:rsidR="002009E6" w:rsidRPr="00F53C54" w:rsidRDefault="002009E6" w:rsidP="00AD663F">
            <w:pPr>
              <w:pStyle w:val="Paragraphedeliste"/>
              <w:numPr>
                <w:ilvl w:val="0"/>
                <w:numId w:val="11"/>
              </w:numPr>
              <w:rPr>
                <w:rFonts w:ascii="Saira" w:hAnsi="Saira"/>
                <w:sz w:val="20"/>
                <w:szCs w:val="20"/>
                <w:lang w:val="fr-CA"/>
              </w:rPr>
            </w:pPr>
            <w:r w:rsidRPr="00F53C54">
              <w:rPr>
                <w:rFonts w:ascii="Saira" w:hAnsi="Saira"/>
                <w:sz w:val="20"/>
                <w:szCs w:val="20"/>
                <w:lang w:val="fr-CA"/>
              </w:rPr>
              <w:t xml:space="preserve">ETEL-CI (Energie et télécommunication de Cote </w:t>
            </w:r>
            <w:r w:rsidR="00F53C54" w:rsidRPr="00F53C54">
              <w:rPr>
                <w:rFonts w:ascii="Saira" w:hAnsi="Saira"/>
                <w:sz w:val="20"/>
                <w:szCs w:val="20"/>
                <w:lang w:val="fr-CA"/>
              </w:rPr>
              <w:t>d’Ivoire) -</w:t>
            </w:r>
            <w:r w:rsidRPr="00F53C54">
              <w:rPr>
                <w:rFonts w:ascii="Saira" w:hAnsi="Saira"/>
                <w:sz w:val="20"/>
                <w:szCs w:val="20"/>
                <w:lang w:val="fr-CA"/>
              </w:rPr>
              <w:t>Abidjan, Cote d’Ivoire</w:t>
            </w:r>
            <w:r w:rsidRPr="00F53C54">
              <w:rPr>
                <w:rFonts w:ascii="Saira" w:hAnsi="Saira"/>
                <w:sz w:val="20"/>
                <w:szCs w:val="20"/>
                <w:lang w:val="fr-CA"/>
              </w:rPr>
              <w:softHyphen/>
              <w:t>| Décembre 2013</w:t>
            </w:r>
          </w:p>
          <w:p w14:paraId="7C541CA3" w14:textId="0A153520" w:rsidR="002009E6" w:rsidRPr="00F53C54" w:rsidRDefault="002009E6" w:rsidP="00051E87">
            <w:pPr>
              <w:pStyle w:val="Paragraphedeliste"/>
              <w:numPr>
                <w:ilvl w:val="0"/>
                <w:numId w:val="11"/>
              </w:numPr>
              <w:rPr>
                <w:rFonts w:ascii="Saira" w:hAnsi="Saira"/>
                <w:sz w:val="20"/>
                <w:szCs w:val="20"/>
                <w:lang w:val="fr-CA"/>
              </w:rPr>
            </w:pPr>
            <w:r w:rsidRPr="00F53C54">
              <w:rPr>
                <w:rFonts w:ascii="Saira" w:hAnsi="Saira"/>
                <w:sz w:val="20"/>
                <w:szCs w:val="20"/>
                <w:lang w:val="fr-CA"/>
              </w:rPr>
              <w:t xml:space="preserve">Travailler efficacement avec une équipe diversifiée pour atteindre les objectifs quotidiens et atteindre les objectifs à long terme. </w:t>
            </w:r>
          </w:p>
          <w:p w14:paraId="1E40AAB9" w14:textId="42988518" w:rsidR="002009E6" w:rsidRPr="00F53C54" w:rsidRDefault="002009E6" w:rsidP="00886D4E">
            <w:pPr>
              <w:pStyle w:val="Paragraphedeliste"/>
              <w:numPr>
                <w:ilvl w:val="0"/>
                <w:numId w:val="11"/>
              </w:numPr>
              <w:rPr>
                <w:rFonts w:ascii="Saira" w:hAnsi="Saira"/>
                <w:sz w:val="20"/>
                <w:szCs w:val="20"/>
                <w:lang w:val="fr-CA"/>
              </w:rPr>
            </w:pPr>
            <w:r w:rsidRPr="00F53C54">
              <w:rPr>
                <w:rFonts w:ascii="Saira" w:hAnsi="Saira"/>
                <w:sz w:val="20"/>
                <w:szCs w:val="20"/>
                <w:lang w:val="fr-CA"/>
              </w:rPr>
              <w:t>Gardé toutes les zones propres, organisées et conformes aux normes professionnelles de l'entreprise.</w:t>
            </w:r>
          </w:p>
          <w:p w14:paraId="51C32C18" w14:textId="4715BC3D" w:rsidR="002009E6" w:rsidRPr="00F53C54" w:rsidRDefault="002009E6" w:rsidP="00724154">
            <w:pPr>
              <w:pStyle w:val="Paragraphedeliste"/>
              <w:numPr>
                <w:ilvl w:val="0"/>
                <w:numId w:val="11"/>
              </w:numPr>
              <w:rPr>
                <w:rFonts w:ascii="Saira" w:hAnsi="Saira"/>
                <w:sz w:val="20"/>
                <w:szCs w:val="20"/>
                <w:lang w:val="fr-CA"/>
              </w:rPr>
            </w:pPr>
            <w:r w:rsidRPr="00F53C54">
              <w:rPr>
                <w:rFonts w:ascii="Saira" w:hAnsi="Saira"/>
                <w:sz w:val="20"/>
                <w:szCs w:val="20"/>
                <w:lang w:val="fr-CA"/>
              </w:rPr>
              <w:t xml:space="preserve">Maintien de la conformité totale avec les réglementations légales, de santé et de sécurité. </w:t>
            </w:r>
          </w:p>
          <w:p w14:paraId="7DD2A05A" w14:textId="46F25690" w:rsidR="002009E6" w:rsidRPr="00F53C54" w:rsidRDefault="002009E6" w:rsidP="00E50D12">
            <w:pPr>
              <w:pStyle w:val="Paragraphedeliste"/>
              <w:numPr>
                <w:ilvl w:val="0"/>
                <w:numId w:val="11"/>
              </w:numPr>
              <w:rPr>
                <w:rFonts w:ascii="Saira" w:hAnsi="Saira"/>
                <w:sz w:val="20"/>
                <w:szCs w:val="20"/>
                <w:lang w:val="fr-CA"/>
              </w:rPr>
            </w:pPr>
            <w:r w:rsidRPr="00F53C54">
              <w:rPr>
                <w:rFonts w:ascii="Saira" w:hAnsi="Saira"/>
                <w:sz w:val="20"/>
                <w:szCs w:val="20"/>
                <w:lang w:val="fr-CA"/>
              </w:rPr>
              <w:t>Résoudre les problèmes et développer des solutions réussies.</w:t>
            </w:r>
          </w:p>
          <w:p w14:paraId="0C291BB8" w14:textId="70FCC85C" w:rsidR="002009E6" w:rsidRPr="00F53C54" w:rsidRDefault="002009E6" w:rsidP="004B0BFE">
            <w:pPr>
              <w:pStyle w:val="Paragraphedeliste"/>
              <w:numPr>
                <w:ilvl w:val="0"/>
                <w:numId w:val="11"/>
              </w:numPr>
              <w:rPr>
                <w:rFonts w:ascii="Saira" w:hAnsi="Saira"/>
                <w:sz w:val="20"/>
                <w:szCs w:val="20"/>
                <w:lang w:val="fr-CA"/>
              </w:rPr>
            </w:pPr>
            <w:r w:rsidRPr="00F53C54">
              <w:rPr>
                <w:rFonts w:ascii="Saira" w:hAnsi="Saira"/>
                <w:sz w:val="20"/>
                <w:szCs w:val="20"/>
                <w:lang w:val="fr-CA"/>
              </w:rPr>
              <w:t>Surveillé les employés et les invités pour empêcher des accidents.</w:t>
            </w:r>
          </w:p>
          <w:p w14:paraId="55F0CABD" w14:textId="7212C2EB" w:rsidR="002009E6" w:rsidRPr="00F53C54" w:rsidRDefault="002009E6" w:rsidP="00F53C54">
            <w:pPr>
              <w:pStyle w:val="Paragraphedeliste"/>
              <w:numPr>
                <w:ilvl w:val="0"/>
                <w:numId w:val="11"/>
              </w:numPr>
              <w:rPr>
                <w:rFonts w:ascii="Saira" w:hAnsi="Saira"/>
                <w:sz w:val="20"/>
                <w:szCs w:val="20"/>
                <w:lang w:val="fr-CA"/>
              </w:rPr>
            </w:pPr>
            <w:r w:rsidRPr="00F53C54">
              <w:rPr>
                <w:rFonts w:ascii="Saira" w:hAnsi="Saira"/>
                <w:sz w:val="20"/>
                <w:szCs w:val="20"/>
                <w:lang w:val="fr-CA"/>
              </w:rPr>
              <w:t xml:space="preserve">Développement de relations solides avec le personnel, les clients et les fournisseurs. </w:t>
            </w:r>
          </w:p>
          <w:p w14:paraId="119E8702" w14:textId="77777777" w:rsidR="002009E6" w:rsidRPr="00F53C54" w:rsidRDefault="002009E6" w:rsidP="00F53C54">
            <w:pPr>
              <w:pStyle w:val="Paragraphedeliste"/>
              <w:numPr>
                <w:ilvl w:val="0"/>
                <w:numId w:val="11"/>
              </w:numPr>
              <w:rPr>
                <w:rFonts w:ascii="Saira" w:hAnsi="Saira"/>
                <w:sz w:val="20"/>
                <w:szCs w:val="20"/>
                <w:lang w:val="fr-CA"/>
              </w:rPr>
            </w:pPr>
            <w:r w:rsidRPr="00F53C54">
              <w:rPr>
                <w:rFonts w:ascii="Saira" w:hAnsi="Saira"/>
                <w:sz w:val="20"/>
                <w:szCs w:val="20"/>
                <w:lang w:val="fr-CA"/>
              </w:rPr>
              <w:t>Correction de problèmes électriques et mécaniques avec l'équipement en utilisant des capacités de dépannage et de réparation efficaces</w:t>
            </w:r>
          </w:p>
          <w:p w14:paraId="28555FA8" w14:textId="77777777" w:rsidR="002009E6" w:rsidRPr="00F53C54" w:rsidRDefault="002009E6" w:rsidP="00F53C54">
            <w:pPr>
              <w:pStyle w:val="Titre2"/>
              <w:jc w:val="center"/>
              <w:rPr>
                <w:rFonts w:ascii="Saira" w:hAnsi="Saira"/>
                <w:sz w:val="24"/>
                <w:szCs w:val="24"/>
                <w:u w:val="single"/>
              </w:rPr>
            </w:pPr>
            <w:proofErr w:type="spellStart"/>
            <w:r w:rsidRPr="00F53C54">
              <w:rPr>
                <w:rFonts w:ascii="Saira" w:hAnsi="Saira"/>
                <w:sz w:val="24"/>
                <w:szCs w:val="24"/>
                <w:u w:val="single"/>
              </w:rPr>
              <w:t>Bénévole</w:t>
            </w:r>
            <w:proofErr w:type="spellEnd"/>
          </w:p>
          <w:p w14:paraId="6E4385AC" w14:textId="77777777" w:rsidR="002009E6" w:rsidRPr="00F53C54" w:rsidRDefault="002009E6" w:rsidP="002009E6">
            <w:pPr>
              <w:pStyle w:val="Paragraphedeliste"/>
              <w:jc w:val="both"/>
              <w:rPr>
                <w:rFonts w:ascii="Saira" w:hAnsi="Saira"/>
                <w:b/>
                <w:sz w:val="20"/>
                <w:szCs w:val="20"/>
              </w:rPr>
            </w:pPr>
          </w:p>
          <w:p w14:paraId="2F6C08ED" w14:textId="77777777" w:rsidR="002009E6" w:rsidRPr="00F53C54" w:rsidRDefault="002009E6" w:rsidP="002009E6">
            <w:pPr>
              <w:pStyle w:val="Paragraphedeliste"/>
              <w:numPr>
                <w:ilvl w:val="0"/>
                <w:numId w:val="12"/>
              </w:numPr>
              <w:rPr>
                <w:rFonts w:ascii="Saira" w:hAnsi="Saira"/>
                <w:sz w:val="20"/>
                <w:szCs w:val="20"/>
              </w:rPr>
            </w:pPr>
            <w:r w:rsidRPr="00F53C54">
              <w:rPr>
                <w:rFonts w:ascii="Saira" w:hAnsi="Saira"/>
                <w:sz w:val="20"/>
                <w:szCs w:val="20"/>
              </w:rPr>
              <w:t xml:space="preserve">Fondation </w:t>
            </w:r>
            <w:proofErr w:type="spellStart"/>
            <w:r w:rsidRPr="00F53C54">
              <w:rPr>
                <w:rFonts w:ascii="Saira" w:hAnsi="Saira"/>
                <w:sz w:val="20"/>
                <w:szCs w:val="20"/>
              </w:rPr>
              <w:t>FONDALIS</w:t>
            </w:r>
            <w:proofErr w:type="spellEnd"/>
            <w:r w:rsidRPr="00F53C54">
              <w:rPr>
                <w:rFonts w:ascii="Saira" w:hAnsi="Saira"/>
                <w:sz w:val="20"/>
                <w:szCs w:val="20"/>
              </w:rPr>
              <w:t xml:space="preserve"> CANADA| 2023</w:t>
            </w:r>
          </w:p>
          <w:p w14:paraId="1F565958" w14:textId="562332E9" w:rsidR="002009E6" w:rsidRPr="00E43085" w:rsidRDefault="002009E6" w:rsidP="00E43085">
            <w:pPr>
              <w:pStyle w:val="Paragraphedeliste"/>
              <w:numPr>
                <w:ilvl w:val="0"/>
                <w:numId w:val="12"/>
              </w:numPr>
              <w:rPr>
                <w:rFonts w:ascii="Saira" w:hAnsi="Saira"/>
                <w:sz w:val="20"/>
                <w:szCs w:val="20"/>
                <w:lang w:val="fr-CA"/>
              </w:rPr>
            </w:pPr>
            <w:r w:rsidRPr="00F53C54">
              <w:rPr>
                <w:rFonts w:ascii="Saira" w:hAnsi="Saira"/>
                <w:sz w:val="20"/>
                <w:szCs w:val="20"/>
                <w:lang w:val="fr-CA"/>
              </w:rPr>
              <w:t>Travail en tant que bénévole</w:t>
            </w:r>
            <w:r w:rsidR="00E43085">
              <w:rPr>
                <w:rFonts w:ascii="Saira" w:hAnsi="Saira"/>
                <w:sz w:val="20"/>
                <w:szCs w:val="20"/>
                <w:lang w:val="fr-CA"/>
              </w:rPr>
              <w:t xml:space="preserve"> au</w:t>
            </w:r>
            <w:r w:rsidR="00E43085" w:rsidRPr="00F53C54">
              <w:rPr>
                <w:rFonts w:ascii="Saira" w:hAnsi="Saira"/>
                <w:sz w:val="20"/>
                <w:szCs w:val="20"/>
                <w:lang w:val="fr-CA"/>
              </w:rPr>
              <w:t xml:space="preserve"> </w:t>
            </w:r>
            <w:r w:rsidR="00E43085" w:rsidRPr="00F53C54">
              <w:rPr>
                <w:rFonts w:ascii="Saira" w:hAnsi="Saira"/>
                <w:sz w:val="20"/>
                <w:szCs w:val="20"/>
                <w:lang w:val="fr-CA"/>
              </w:rPr>
              <w:t>CHU Yopoug</w:t>
            </w:r>
            <w:r w:rsidR="00760CBD">
              <w:rPr>
                <w:rFonts w:ascii="Saira" w:hAnsi="Saira"/>
                <w:sz w:val="20"/>
                <w:szCs w:val="20"/>
                <w:lang w:val="fr-CA"/>
              </w:rPr>
              <w:t>on</w:t>
            </w:r>
            <w:r w:rsidR="00E43085" w:rsidRPr="00F53C54">
              <w:rPr>
                <w:rFonts w:ascii="Saira" w:hAnsi="Saira"/>
                <w:sz w:val="20"/>
                <w:szCs w:val="20"/>
                <w:lang w:val="fr-CA"/>
              </w:rPr>
              <w:t xml:space="preserve"> (Cote d’Ivoire) </w:t>
            </w:r>
            <w:r w:rsidRPr="00E43085">
              <w:rPr>
                <w:rFonts w:ascii="Saira" w:hAnsi="Saira"/>
                <w:sz w:val="20"/>
                <w:szCs w:val="20"/>
                <w:lang w:val="fr-CA"/>
              </w:rPr>
              <w:t xml:space="preserve"> </w:t>
            </w:r>
          </w:p>
          <w:p w14:paraId="0FEE5A1A" w14:textId="066BFF08" w:rsidR="002009E6" w:rsidRPr="00F53C54" w:rsidRDefault="002009E6" w:rsidP="002009E6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ascii="Saira" w:hAnsi="Saira"/>
                <w:b/>
                <w:sz w:val="20"/>
                <w:szCs w:val="20"/>
              </w:rPr>
            </w:pPr>
            <w:r w:rsidRPr="00F53C54">
              <w:rPr>
                <w:rFonts w:ascii="Saira" w:hAnsi="Saira"/>
                <w:sz w:val="20"/>
                <w:szCs w:val="20"/>
                <w:lang w:val="fr-CA"/>
              </w:rPr>
              <w:t>Aide de service</w:t>
            </w:r>
            <w:r w:rsidRPr="00F53C54">
              <w:rPr>
                <w:rFonts w:ascii="Saira" w:hAnsi="Saira"/>
                <w:b/>
                <w:sz w:val="20"/>
                <w:szCs w:val="20"/>
                <w:lang w:val="fr-CA"/>
              </w:rPr>
              <w:t xml:space="preserve"> </w:t>
            </w:r>
            <w:r w:rsidR="00253510">
              <w:rPr>
                <w:rFonts w:ascii="Saira" w:hAnsi="Saira"/>
                <w:bCs/>
                <w:sz w:val="20"/>
                <w:szCs w:val="20"/>
                <w:lang w:val="fr-CA"/>
              </w:rPr>
              <w:t xml:space="preserve">et entretien </w:t>
            </w:r>
            <w:r w:rsidR="00D13EE6">
              <w:rPr>
                <w:rFonts w:ascii="Saira" w:hAnsi="Saira"/>
                <w:bCs/>
                <w:sz w:val="20"/>
                <w:szCs w:val="20"/>
                <w:lang w:val="fr-CA"/>
              </w:rPr>
              <w:t xml:space="preserve">ménager au </w:t>
            </w:r>
            <w:r w:rsidR="00644AD6">
              <w:rPr>
                <w:rFonts w:ascii="Saira" w:hAnsi="Saira"/>
                <w:bCs/>
                <w:sz w:val="20"/>
                <w:szCs w:val="20"/>
                <w:lang w:val="fr-CA"/>
              </w:rPr>
              <w:t>CHU Yopoug</w:t>
            </w:r>
            <w:r w:rsidR="00760CBD">
              <w:rPr>
                <w:rFonts w:ascii="Saira" w:hAnsi="Saira"/>
                <w:bCs/>
                <w:sz w:val="20"/>
                <w:szCs w:val="20"/>
                <w:lang w:val="fr-CA"/>
              </w:rPr>
              <w:t xml:space="preserve">on( Côte </w:t>
            </w:r>
            <w:r w:rsidR="00521E3F">
              <w:rPr>
                <w:rFonts w:ascii="Saira" w:hAnsi="Saira"/>
                <w:bCs/>
                <w:sz w:val="20"/>
                <w:szCs w:val="20"/>
                <w:lang w:val="fr-CA"/>
              </w:rPr>
              <w:t>d’Ivoire)</w:t>
            </w:r>
          </w:p>
          <w:p w14:paraId="37825278" w14:textId="77777777" w:rsidR="002009E6" w:rsidRPr="00F53C54" w:rsidRDefault="002009E6" w:rsidP="002009E6">
            <w:pPr>
              <w:pStyle w:val="Paragraphedeliste"/>
              <w:numPr>
                <w:ilvl w:val="0"/>
                <w:numId w:val="12"/>
              </w:numPr>
              <w:rPr>
                <w:rFonts w:ascii="Saira" w:hAnsi="Saira"/>
                <w:sz w:val="20"/>
                <w:szCs w:val="20"/>
                <w:lang w:val="fr-CA"/>
              </w:rPr>
            </w:pPr>
            <w:r w:rsidRPr="00F53C54">
              <w:rPr>
                <w:rFonts w:ascii="Saira" w:hAnsi="Saira"/>
                <w:sz w:val="20"/>
                <w:szCs w:val="20"/>
                <w:lang w:val="fr-CA"/>
              </w:rPr>
              <w:t>Correction de problèmes électriques et mécaniques avec l'équipement en utilisant des capacités de dépannage et de réparation efficaces</w:t>
            </w:r>
          </w:p>
          <w:p w14:paraId="1DA29E9C" w14:textId="77777777" w:rsidR="002009E6" w:rsidRPr="00F53C54" w:rsidRDefault="002009E6" w:rsidP="00F53C54">
            <w:pPr>
              <w:pStyle w:val="Titre2"/>
              <w:jc w:val="center"/>
              <w:rPr>
                <w:rFonts w:ascii="Saira" w:hAnsi="Saira"/>
                <w:sz w:val="24"/>
                <w:szCs w:val="24"/>
                <w:u w:val="single"/>
                <w:lang w:val="fr-CA"/>
              </w:rPr>
            </w:pPr>
            <w:r w:rsidRPr="00F53C54">
              <w:rPr>
                <w:rFonts w:ascii="Saira" w:hAnsi="Saira"/>
                <w:sz w:val="24"/>
                <w:szCs w:val="24"/>
                <w:u w:val="single"/>
                <w:lang w:val="fr-CA"/>
              </w:rPr>
              <w:t>Commercial</w:t>
            </w:r>
          </w:p>
          <w:p w14:paraId="02AB986C" w14:textId="77777777" w:rsidR="002009E6" w:rsidRPr="00F53C54" w:rsidRDefault="002009E6" w:rsidP="002009E6">
            <w:pPr>
              <w:pStyle w:val="Paragraphedeliste"/>
              <w:numPr>
                <w:ilvl w:val="0"/>
                <w:numId w:val="13"/>
              </w:numPr>
              <w:rPr>
                <w:rFonts w:ascii="Saira" w:hAnsi="Saira"/>
                <w:b/>
                <w:sz w:val="20"/>
                <w:szCs w:val="20"/>
                <w:lang w:val="fr-CA"/>
              </w:rPr>
            </w:pPr>
            <w:r w:rsidRPr="00F53C54">
              <w:rPr>
                <w:rFonts w:ascii="Saira" w:hAnsi="Saira"/>
                <w:sz w:val="20"/>
                <w:szCs w:val="20"/>
                <w:lang w:val="fr-CA"/>
              </w:rPr>
              <w:t>OVATIONS et PLUS-Abidjan, Cote D’ivoire|juin2011-Aout 2012</w:t>
            </w:r>
          </w:p>
          <w:p w14:paraId="0C03213B" w14:textId="77777777" w:rsidR="002009E6" w:rsidRPr="00F53C54" w:rsidRDefault="002009E6" w:rsidP="002009E6">
            <w:pPr>
              <w:pStyle w:val="Paragraphedeliste"/>
              <w:numPr>
                <w:ilvl w:val="0"/>
                <w:numId w:val="13"/>
              </w:numPr>
              <w:rPr>
                <w:rFonts w:ascii="Saira" w:hAnsi="Saira"/>
                <w:sz w:val="20"/>
                <w:szCs w:val="20"/>
              </w:rPr>
            </w:pPr>
            <w:r w:rsidRPr="00F53C54">
              <w:rPr>
                <w:rFonts w:ascii="Saira" w:hAnsi="Saira"/>
                <w:sz w:val="20"/>
                <w:szCs w:val="20"/>
              </w:rPr>
              <w:t>Rechercher de nouveaux contrats clients dans le domaine de l'événementiel et plus particulièrement dans la réalisation et la sécurisation de circuits électriques</w:t>
            </w:r>
          </w:p>
          <w:p w14:paraId="6F1E9E8A" w14:textId="77777777" w:rsidR="002009E6" w:rsidRPr="00F53C54" w:rsidRDefault="002009E6" w:rsidP="002009E6">
            <w:pPr>
              <w:pStyle w:val="Paragraphedeliste"/>
              <w:numPr>
                <w:ilvl w:val="0"/>
                <w:numId w:val="13"/>
              </w:numPr>
              <w:rPr>
                <w:rFonts w:ascii="Saira" w:hAnsi="Saira"/>
                <w:sz w:val="20"/>
                <w:szCs w:val="20"/>
              </w:rPr>
            </w:pPr>
            <w:r w:rsidRPr="00F53C54">
              <w:rPr>
                <w:rFonts w:ascii="Saira" w:hAnsi="Saira"/>
                <w:sz w:val="20"/>
                <w:szCs w:val="20"/>
              </w:rPr>
              <w:t>Gérer les achats d'équipement et le suivi de l'installation des équipements chez les clients</w:t>
            </w:r>
          </w:p>
          <w:p w14:paraId="04B4F742" w14:textId="7285C982" w:rsidR="002009E6" w:rsidRPr="00F53C54" w:rsidRDefault="002009E6" w:rsidP="002009E6">
            <w:pPr>
              <w:pStyle w:val="Paragraphedeliste"/>
              <w:numPr>
                <w:ilvl w:val="0"/>
                <w:numId w:val="13"/>
              </w:numPr>
              <w:rPr>
                <w:rFonts w:ascii="Saira" w:hAnsi="Saira"/>
                <w:sz w:val="20"/>
                <w:szCs w:val="20"/>
              </w:rPr>
            </w:pPr>
            <w:r w:rsidRPr="00F53C54">
              <w:rPr>
                <w:rFonts w:ascii="Saira" w:hAnsi="Saira"/>
                <w:sz w:val="20"/>
                <w:szCs w:val="20"/>
              </w:rPr>
              <w:t>S'assurer du respect des accords de livraison des marchandises (équipements et fournitures électriques) avec les fournisseurs.</w:t>
            </w:r>
          </w:p>
          <w:p w14:paraId="2D7E4F28" w14:textId="77777777" w:rsidR="002009E6" w:rsidRDefault="002009E6" w:rsidP="002009E6">
            <w:pPr>
              <w:pStyle w:val="Paragraphedeliste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74D4BC6A" w14:textId="794D5F7E" w:rsidR="00FB2A1F" w:rsidRPr="002009E6" w:rsidRDefault="00FB2A1F">
            <w:pPr>
              <w:pStyle w:val="paragraphpadding"/>
              <w:spacing w:after="500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lang w:val="fr-FR"/>
              </w:rPr>
            </w:pPr>
          </w:p>
        </w:tc>
      </w:tr>
    </w:tbl>
    <w:p w14:paraId="48CCD2E8" w14:textId="77777777" w:rsidR="00FB2A1F" w:rsidRDefault="00F53C54">
      <w:pPr>
        <w:spacing w:line="20" w:lineRule="auto"/>
        <w:rPr>
          <w:rFonts w:ascii="Saira" w:eastAsia="Saira" w:hAnsi="Saira" w:cs="Saira"/>
          <w:color w:val="242424"/>
          <w:sz w:val="18"/>
          <w:szCs w:val="18"/>
        </w:rPr>
      </w:pPr>
      <w:r>
        <w:rPr>
          <w:color w:val="FFFFFF"/>
          <w:sz w:val="2"/>
        </w:rPr>
        <w:t>.</w:t>
      </w:r>
    </w:p>
    <w:sectPr w:rsidR="00FB2A1F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fontKey="{2EB48955-AECE-4F42-99F8-79862583BF87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ra">
    <w:altName w:val="Calibri"/>
    <w:charset w:val="00"/>
    <w:family w:val="auto"/>
    <w:pitch w:val="default"/>
    <w:sig w:usb0="00000000" w:usb1="00000000" w:usb2="00000000" w:usb3="00000000" w:csb0="00000001" w:csb1="00000000"/>
    <w:embedRegular r:id="rId2" w:fontKey="{4B5CBB24-BCD9-364B-A30F-85BBB92CDD91}"/>
    <w:embedBold r:id="rId3" w:fontKey="{33E3EDE3-1FC5-F040-9062-E9529A2CE23F}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4" w:fontKey="{17485BD1-8367-4938-80AD-853A9B0D4D49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AA063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3074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0C98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5EFC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1CAD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5C05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B86D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3AA1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2EC1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7CAC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B61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F27F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69404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F4E76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64DD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F106C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8E74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7659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AEA6A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7CEFF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BDC55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408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98BC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74FD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CC90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6090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DEB3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6CBE1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D80D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7C34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A02F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B44C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7E67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C0C6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0A2C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F87B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550C4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E6DC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52D5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C2A4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734A2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DA51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1EFF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0021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60D0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239EA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9CC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8AF8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DC0B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28B8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AED8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460AD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2E93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5A10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8EE80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AFC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F892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5E8E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160D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D2A2E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9480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D661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B893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92589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6A4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22F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C005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E8BA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2EBC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E058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5092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826D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5C329DC"/>
    <w:multiLevelType w:val="hybridMultilevel"/>
    <w:tmpl w:val="123021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546AF"/>
    <w:multiLevelType w:val="hybridMultilevel"/>
    <w:tmpl w:val="DBCE08E4"/>
    <w:lvl w:ilvl="0" w:tplc="3B52442A">
      <w:start w:val="200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203B5"/>
    <w:multiLevelType w:val="hybridMultilevel"/>
    <w:tmpl w:val="BCFA5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86AFA"/>
    <w:multiLevelType w:val="hybridMultilevel"/>
    <w:tmpl w:val="864CB8AC"/>
    <w:lvl w:ilvl="0" w:tplc="3B52442A">
      <w:start w:val="200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D1C21"/>
    <w:multiLevelType w:val="hybridMultilevel"/>
    <w:tmpl w:val="7AF8117E"/>
    <w:lvl w:ilvl="0" w:tplc="3B52442A">
      <w:start w:val="200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242180">
    <w:abstractNumId w:val="0"/>
  </w:num>
  <w:num w:numId="2" w16cid:durableId="1343824052">
    <w:abstractNumId w:val="1"/>
  </w:num>
  <w:num w:numId="3" w16cid:durableId="2105415315">
    <w:abstractNumId w:val="2"/>
  </w:num>
  <w:num w:numId="4" w16cid:durableId="1894848201">
    <w:abstractNumId w:val="3"/>
  </w:num>
  <w:num w:numId="5" w16cid:durableId="1314219765">
    <w:abstractNumId w:val="4"/>
  </w:num>
  <w:num w:numId="6" w16cid:durableId="361437985">
    <w:abstractNumId w:val="5"/>
  </w:num>
  <w:num w:numId="7" w16cid:durableId="1408917264">
    <w:abstractNumId w:val="6"/>
  </w:num>
  <w:num w:numId="8" w16cid:durableId="77682114">
    <w:abstractNumId w:val="7"/>
  </w:num>
  <w:num w:numId="9" w16cid:durableId="482238673">
    <w:abstractNumId w:val="10"/>
  </w:num>
  <w:num w:numId="10" w16cid:durableId="1650132768">
    <w:abstractNumId w:val="8"/>
  </w:num>
  <w:num w:numId="11" w16cid:durableId="1476528760">
    <w:abstractNumId w:val="12"/>
  </w:num>
  <w:num w:numId="12" w16cid:durableId="1792086464">
    <w:abstractNumId w:val="11"/>
  </w:num>
  <w:num w:numId="13" w16cid:durableId="1714034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embedTrueTypeFonts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1F"/>
    <w:rsid w:val="00026CBE"/>
    <w:rsid w:val="002009E6"/>
    <w:rsid w:val="00253510"/>
    <w:rsid w:val="00367ADD"/>
    <w:rsid w:val="00386B76"/>
    <w:rsid w:val="00521E3F"/>
    <w:rsid w:val="005856B1"/>
    <w:rsid w:val="005934DF"/>
    <w:rsid w:val="005E5007"/>
    <w:rsid w:val="00615F5C"/>
    <w:rsid w:val="00644AD6"/>
    <w:rsid w:val="00760CBD"/>
    <w:rsid w:val="009755CC"/>
    <w:rsid w:val="00A441ED"/>
    <w:rsid w:val="00B14FF2"/>
    <w:rsid w:val="00C21DAC"/>
    <w:rsid w:val="00D13EE6"/>
    <w:rsid w:val="00E43085"/>
    <w:rsid w:val="00EF543B"/>
    <w:rsid w:val="00F53C54"/>
    <w:rsid w:val="00F905C3"/>
    <w:rsid w:val="00F9559C"/>
    <w:rsid w:val="00FB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110C"/>
  <w15:docId w15:val="{81976C9D-B5E1-4F23-A885-C73A9395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009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18"/>
      <w:szCs w:val="18"/>
    </w:rPr>
  </w:style>
  <w:style w:type="character" w:customStyle="1" w:styleId="documentdocumentleftcell">
    <w:name w:val="document_documentleftcell"/>
    <w:basedOn w:val="Policepardfaut"/>
    <w:rPr>
      <w:shd w:val="clear" w:color="auto" w:fill="007D8B"/>
    </w:rPr>
  </w:style>
  <w:style w:type="paragraph" w:customStyle="1" w:styleId="documentleft-box">
    <w:name w:val="document_left-box"/>
    <w:basedOn w:val="Normal"/>
    <w:pPr>
      <w:pBdr>
        <w:left w:val="none" w:sz="0" w:space="30" w:color="auto"/>
        <w:right w:val="none" w:sz="0" w:space="30" w:color="auto"/>
      </w:pBdr>
      <w:shd w:val="clear" w:color="auto" w:fill="007D8B"/>
    </w:pPr>
    <w:rPr>
      <w:shd w:val="clear" w:color="auto" w:fill="007D8B"/>
    </w:rPr>
  </w:style>
  <w:style w:type="character" w:customStyle="1" w:styleId="divdocumentdivsectiondivparagraphfirstparagraphparagraphpict">
    <w:name w:val="div_document_div_section_div_paragraph_firstparagraph_paragraphpict"/>
    <w:basedOn w:val="Policepardfaut"/>
  </w:style>
  <w:style w:type="paragraph" w:customStyle="1" w:styleId="documentprflPic">
    <w:name w:val="document_prflPic"/>
    <w:basedOn w:val="Normal"/>
    <w:pPr>
      <w:jc w:val="center"/>
      <w:textAlignment w:val="center"/>
    </w:pPr>
  </w:style>
  <w:style w:type="paragraph" w:customStyle="1" w:styleId="documentprflPicfield">
    <w:name w:val="document_prflPic_field"/>
    <w:basedOn w:val="Normal"/>
    <w:pPr>
      <w:jc w:val="center"/>
      <w:textAlignment w:val="center"/>
    </w:pPr>
  </w:style>
  <w:style w:type="paragraph" w:customStyle="1" w:styleId="picturepadding">
    <w:name w:val="picturepadding"/>
    <w:basedOn w:val="Normal"/>
    <w:pPr>
      <w:spacing w:line="300" w:lineRule="atLeast"/>
    </w:pPr>
    <w:rPr>
      <w:sz w:val="30"/>
      <w:szCs w:val="30"/>
    </w:rPr>
  </w:style>
  <w:style w:type="paragraph" w:customStyle="1" w:styleId="documentclear">
    <w:name w:val="document_clear"/>
    <w:basedOn w:val="Normal"/>
  </w:style>
  <w:style w:type="table" w:customStyle="1" w:styleId="documentleft-boxsectionnth-child1">
    <w:name w:val="document_left-box_section_nth-child(1)"/>
    <w:basedOn w:val="TableauNormal"/>
    <w:tblPr/>
  </w:style>
  <w:style w:type="paragraph" w:customStyle="1" w:styleId="documentleft-boxsection">
    <w:name w:val="document_left-box_section"/>
    <w:basedOn w:val="Normal"/>
    <w:rPr>
      <w:color w:val="FFFFFF"/>
    </w:rPr>
  </w:style>
  <w:style w:type="paragraph" w:customStyle="1" w:styleId="lefttitleborder">
    <w:name w:val="lefttitleborder"/>
    <w:basedOn w:val="Normal"/>
    <w:pPr>
      <w:pBdr>
        <w:top w:val="single" w:sz="8" w:space="0" w:color="000000"/>
      </w:pBdr>
      <w:spacing w:line="100" w:lineRule="atLeast"/>
    </w:pPr>
    <w:rPr>
      <w:sz w:val="10"/>
      <w:szCs w:val="10"/>
    </w:rPr>
  </w:style>
  <w:style w:type="character" w:customStyle="1" w:styleId="lefttitleborderCharacter">
    <w:name w:val="lefttitleborder Character"/>
    <w:basedOn w:val="Policepardfaut"/>
    <w:rPr>
      <w:sz w:val="10"/>
      <w:szCs w:val="10"/>
    </w:rPr>
  </w:style>
  <w:style w:type="paragraph" w:customStyle="1" w:styleId="documentleft-boxrighttitleborder">
    <w:name w:val="document_left-box_righttitleborder"/>
    <w:basedOn w:val="Normal"/>
    <w:rPr>
      <w:vanish/>
    </w:rPr>
  </w:style>
  <w:style w:type="paragraph" w:customStyle="1" w:styleId="documentleft-boxheading">
    <w:name w:val="document_left-box_heading"/>
    <w:basedOn w:val="Normal"/>
  </w:style>
  <w:style w:type="paragraph" w:customStyle="1" w:styleId="documentsectiontitle">
    <w:name w:val="document_sectiontitle"/>
    <w:basedOn w:val="Normal"/>
    <w:rPr>
      <w:b/>
      <w:bCs/>
      <w:caps/>
      <w:spacing w:val="20"/>
    </w:rPr>
  </w:style>
  <w:style w:type="paragraph" w:customStyle="1" w:styleId="documentfirstparagraph">
    <w:name w:val="document_firstparagraph"/>
    <w:basedOn w:val="Normal"/>
  </w:style>
  <w:style w:type="paragraph" w:customStyle="1" w:styleId="documentparentContainerleft-boxsinglecolumn">
    <w:name w:val="document_parentContainer_left-box_singlecolumn"/>
    <w:basedOn w:val="Normal"/>
  </w:style>
  <w:style w:type="paragraph" w:customStyle="1" w:styleId="p">
    <w:name w:val="p"/>
    <w:basedOn w:val="Normal"/>
  </w:style>
  <w:style w:type="paragraph" w:customStyle="1" w:styleId="hiltParaWrapper">
    <w:name w:val="hiltParaWrapper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Policepardfaut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character" w:customStyle="1" w:styleId="documentleft-boxskillmiddlecell">
    <w:name w:val="document_left-box_skill_middlecell"/>
    <w:basedOn w:val="Policepardfaut"/>
    <w:rPr>
      <w:vanish/>
    </w:rPr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Policepardfaut"/>
    <w:rPr>
      <w:bdr w:val="none" w:sz="0" w:space="0" w:color="auto"/>
      <w:vertAlign w:val="baseline"/>
    </w:rPr>
  </w:style>
  <w:style w:type="paragraph" w:customStyle="1" w:styleId="documentleft-boxlangSecparagraphfirstparagraph">
    <w:name w:val="document_left-box_langSec_paragraph_firstparagraph"/>
    <w:basedOn w:val="Normal"/>
  </w:style>
  <w:style w:type="paragraph" w:customStyle="1" w:styleId="documentlangSecparagraphfield">
    <w:name w:val="document_langSec_paragraph_field"/>
    <w:basedOn w:val="Normal"/>
  </w:style>
  <w:style w:type="character" w:customStyle="1" w:styleId="documenttxtBoldCharacter">
    <w:name w:val="document_txtBold Character"/>
    <w:basedOn w:val="Policepardfaut"/>
    <w:rPr>
      <w:b/>
      <w:bCs/>
    </w:rPr>
  </w:style>
  <w:style w:type="character" w:customStyle="1" w:styleId="documenthide-colonlang-colon">
    <w:name w:val="document_hide-colon_lang-colon"/>
    <w:basedOn w:val="Policepardfaut"/>
    <w:rPr>
      <w:vanish/>
    </w:rPr>
  </w:style>
  <w:style w:type="character" w:customStyle="1" w:styleId="documentMFRbeforecolonspace">
    <w:name w:val="document_MFR_beforecolonspace"/>
    <w:basedOn w:val="Policepardfaut"/>
  </w:style>
  <w:style w:type="character" w:customStyle="1" w:styleId="span">
    <w:name w:val="span"/>
    <w:basedOn w:val="Policepardfaut"/>
    <w:rPr>
      <w:bdr w:val="none" w:sz="0" w:space="0" w:color="auto"/>
      <w:vertAlign w:val="baseline"/>
    </w:rPr>
  </w:style>
  <w:style w:type="character" w:customStyle="1" w:styleId="documentfltRight">
    <w:name w:val="document_fltRight"/>
    <w:basedOn w:val="Policepardfaut"/>
  </w:style>
  <w:style w:type="paragraph" w:customStyle="1" w:styleId="documentratingBar">
    <w:name w:val="document_ratingBar"/>
    <w:basedOn w:val="Normal"/>
    <w:pPr>
      <w:spacing w:line="40" w:lineRule="atLeast"/>
    </w:pPr>
  </w:style>
  <w:style w:type="character" w:customStyle="1" w:styleId="documentratingBarCharacter">
    <w:name w:val="document_ratingBar Character"/>
    <w:basedOn w:val="Policepardfaut"/>
  </w:style>
  <w:style w:type="paragraph" w:customStyle="1" w:styleId="documentleft-boxlangSecparagraph">
    <w:name w:val="document_left-box_langSec_paragraph"/>
    <w:basedOn w:val="Normal"/>
  </w:style>
  <w:style w:type="paragraph" w:customStyle="1" w:styleId="lnggBlock">
    <w:name w:val="lnggBlock"/>
    <w:basedOn w:val="Normal"/>
    <w:pPr>
      <w:spacing w:line="0" w:lineRule="atLeast"/>
    </w:pPr>
    <w:rPr>
      <w:sz w:val="0"/>
      <w:szCs w:val="0"/>
    </w:rPr>
  </w:style>
  <w:style w:type="paragraph" w:customStyle="1" w:styleId="documentpaddedline">
    <w:name w:val="document_paddedline"/>
    <w:basedOn w:val="Normal"/>
  </w:style>
  <w:style w:type="paragraph" w:customStyle="1" w:styleId="documentparagraph">
    <w:name w:val="document_paragraph"/>
    <w:basedOn w:val="Normal"/>
  </w:style>
  <w:style w:type="character" w:customStyle="1" w:styleId="documentleft-boxCharacter">
    <w:name w:val="document_left-box Character"/>
    <w:basedOn w:val="Policepardfaut"/>
    <w:rPr>
      <w:shd w:val="clear" w:color="auto" w:fill="007D8B"/>
    </w:rPr>
  </w:style>
  <w:style w:type="character" w:customStyle="1" w:styleId="documentrightcell">
    <w:name w:val="documentrightcell"/>
    <w:basedOn w:val="Policepardfaut"/>
  </w:style>
  <w:style w:type="paragraph" w:customStyle="1" w:styleId="right-table">
    <w:name w:val="right-table"/>
    <w:basedOn w:val="Normal"/>
  </w:style>
  <w:style w:type="paragraph" w:customStyle="1" w:styleId="documentright-box">
    <w:name w:val="document_right-box"/>
    <w:basedOn w:val="Normal"/>
    <w:pPr>
      <w:pBdr>
        <w:left w:val="none" w:sz="0" w:space="15" w:color="auto"/>
        <w:right w:val="none" w:sz="0" w:space="25" w:color="auto"/>
      </w:pBdr>
      <w:textAlignment w:val="top"/>
    </w:pPr>
  </w:style>
  <w:style w:type="paragraph" w:customStyle="1" w:styleId="documentright-boxsectionnth-child1">
    <w:name w:val="document_right-box_section_nth-child(1)"/>
    <w:basedOn w:val="Normal"/>
  </w:style>
  <w:style w:type="paragraph" w:customStyle="1" w:styleId="documentright-boxparagraph">
    <w:name w:val="document_right-box_paragraph"/>
    <w:basedOn w:val="Normal"/>
  </w:style>
  <w:style w:type="paragraph" w:customStyle="1" w:styleId="documentname">
    <w:name w:val="document_name"/>
    <w:basedOn w:val="Normal"/>
    <w:pPr>
      <w:spacing w:line="660" w:lineRule="atLeast"/>
    </w:pPr>
    <w:rPr>
      <w:b/>
      <w:bCs/>
      <w:color w:val="000000"/>
      <w:spacing w:val="10"/>
      <w:sz w:val="72"/>
      <w:szCs w:val="72"/>
    </w:rPr>
  </w:style>
  <w:style w:type="paragraph" w:customStyle="1" w:styleId="documentfname">
    <w:name w:val="document_fname"/>
    <w:basedOn w:val="Normal"/>
    <w:rPr>
      <w:color w:val="007D8B"/>
    </w:rPr>
  </w:style>
  <w:style w:type="character" w:customStyle="1" w:styleId="documentfnameCharacter">
    <w:name w:val="document_fname Character"/>
    <w:basedOn w:val="Policepardfaut"/>
    <w:rPr>
      <w:color w:val="007D8B"/>
    </w:rPr>
  </w:style>
  <w:style w:type="paragraph" w:customStyle="1" w:styleId="documentresumeTitle">
    <w:name w:val="document_resumeTitle"/>
    <w:basedOn w:val="Normal"/>
    <w:rPr>
      <w:caps/>
      <w:color w:val="3B3B3B"/>
      <w:spacing w:val="13"/>
    </w:rPr>
  </w:style>
  <w:style w:type="paragraph" w:customStyle="1" w:styleId="documentright-boxsection">
    <w:name w:val="document_right-box_section"/>
    <w:basedOn w:val="Normal"/>
    <w:pPr>
      <w:pBdr>
        <w:left w:val="none" w:sz="0" w:space="31" w:color="auto"/>
      </w:pBdr>
    </w:pPr>
    <w:rPr>
      <w:color w:val="000000"/>
    </w:rPr>
  </w:style>
  <w:style w:type="character" w:customStyle="1" w:styleId="documentaddressiconSvg">
    <w:name w:val="document_address_iconSvg"/>
    <w:basedOn w:val="Policepardfaut"/>
  </w:style>
  <w:style w:type="character" w:customStyle="1" w:styleId="documentaddressicoTxt">
    <w:name w:val="document_address_icoTxt"/>
    <w:basedOn w:val="Policepardfaut"/>
  </w:style>
  <w:style w:type="character" w:customStyle="1" w:styleId="documentMFRicoTxtzipprefix">
    <w:name w:val="document_MFR_icoTxt_zipprefix"/>
    <w:basedOn w:val="Policepardfaut"/>
  </w:style>
  <w:style w:type="table" w:customStyle="1" w:styleId="documentright-boxaddress">
    <w:name w:val="document_right-box_address"/>
    <w:basedOn w:val="TableauNormal"/>
    <w:tblPr/>
  </w:style>
  <w:style w:type="paragraph" w:customStyle="1" w:styleId="documentsec-cntcsectionnotsec-alnk">
    <w:name w:val="document_sec-cntc + section_not(.sec-alnk)"/>
    <w:basedOn w:val="Normal"/>
  </w:style>
  <w:style w:type="paragraph" w:customStyle="1" w:styleId="documentright-boxlefttitleborder">
    <w:name w:val="document_right-box_lefttitleborder"/>
    <w:basedOn w:val="Normal"/>
    <w:rPr>
      <w:vanish/>
    </w:rPr>
  </w:style>
  <w:style w:type="paragraph" w:customStyle="1" w:styleId="documentrighttitleborder">
    <w:name w:val="document_righttitleborder"/>
    <w:basedOn w:val="Normal"/>
  </w:style>
  <w:style w:type="character" w:customStyle="1" w:styleId="documentrighttitleborderCharacter">
    <w:name w:val="document_righttitleborder Character"/>
    <w:basedOn w:val="Policepardfaut"/>
  </w:style>
  <w:style w:type="paragraph" w:customStyle="1" w:styleId="documentheading">
    <w:name w:val="document_heading"/>
    <w:basedOn w:val="Normal"/>
    <w:pPr>
      <w:spacing w:line="300" w:lineRule="atLeast"/>
    </w:pPr>
  </w:style>
  <w:style w:type="paragraph" w:customStyle="1" w:styleId="documentright-boxsectiontitle">
    <w:name w:val="document_right-box_sectiontitle"/>
    <w:basedOn w:val="Normal"/>
    <w:rPr>
      <w:color w:val="007D8B"/>
    </w:rPr>
  </w:style>
  <w:style w:type="paragraph" w:customStyle="1" w:styleId="documentright-boxsinglecolumn">
    <w:name w:val="document_right-box_singlecolumn"/>
    <w:basedOn w:val="Normal"/>
  </w:style>
  <w:style w:type="paragraph" w:customStyle="1" w:styleId="paragraphpadding">
    <w:name w:val="paragraphpadding"/>
    <w:basedOn w:val="Normal"/>
    <w:pPr>
      <w:spacing w:line="200" w:lineRule="atLeast"/>
    </w:pPr>
    <w:rPr>
      <w:sz w:val="20"/>
      <w:szCs w:val="20"/>
    </w:rPr>
  </w:style>
  <w:style w:type="table" w:customStyle="1" w:styleId="documentparentContainer">
    <w:name w:val="document_parentContainer"/>
    <w:basedOn w:val="TableauNormal"/>
    <w:tblPr/>
  </w:style>
  <w:style w:type="character" w:styleId="Hyperlien">
    <w:name w:val="Hyperlink"/>
    <w:basedOn w:val="Policepardfaut"/>
    <w:uiPriority w:val="99"/>
    <w:unhideWhenUsed/>
    <w:rsid w:val="002009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009E6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2009E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7Car">
    <w:name w:val="Titre 7 Car"/>
    <w:basedOn w:val="Policepardfaut"/>
    <w:link w:val="Titre7"/>
    <w:uiPriority w:val="9"/>
    <w:rsid w:val="002009E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akrassi@yah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Katia Debuigny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Katia Debuigny</dc:title>
  <dc:creator>Szymczak, Katia</dc:creator>
  <cp:lastModifiedBy>paul kobena</cp:lastModifiedBy>
  <cp:revision>2</cp:revision>
  <dcterms:created xsi:type="dcterms:W3CDTF">2024-09-12T01:06:00Z</dcterms:created>
  <dcterms:modified xsi:type="dcterms:W3CDTF">2024-09-12T01:06:00Z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d7c21fa3-c587-4979-9864-5a0f136f96e0</vt:lpwstr>
  </property>
  <property fmtid="{D5CDD505-2E9C-101B-9397-08002B2CF9AE}" pid="3" name="x1ye=0">
    <vt:lpwstr>OGgAAB+LCAAAAAAABAAUmMW2q0AUBT+IAW5DHC7uMsPdna9/edOslUB3n967KizNQgyCcyiGohQpMhjH0hhLsAgmwjhPiIWGp/0nBGDBVmczTII+B2sDx9PxKoGwqw3Li815e4LySpApw2oR9JgolP5KodaRmhI7Ghwa6rdEQ6lUQrWufvhhkkpoYIRGoEyS0nEafk1J8etjNn5024kzS27hEUnGLaq33/V9SdbpPkP/kBubk3Kkp+190iCGj3V</vt:lpwstr>
  </property>
  <property fmtid="{D5CDD505-2E9C-101B-9397-08002B2CF9AE}" pid="4" name="x1ye=1">
    <vt:lpwstr>jgQnLv2LoDf5E1uM8sbPh3Td+vTQMHcQBsbzrEJq0FUjYZaaRT2/jboCG/b21HbK4V+2c3gaYP0pXiQ22BcJbwbFmXsE2M1AEQkpcAxlICrhsEyGIhuW0aqc34IZ+JAd1d69HgtxamL+ZnwM0agTgn6pDYDme+1W3fyoiKVIdY/AlG4GSogL/7iUdxy3j9loQa69AUrxl5LOufYWXSNOR48JmeTni8BKubWwA+Y0Mkpc80kwBLo3kMKV+DJCe2K</vt:lpwstr>
  </property>
  <property fmtid="{D5CDD505-2E9C-101B-9397-08002B2CF9AE}" pid="5" name="x1ye=10">
    <vt:lpwstr>WZPVXF3mTsBeztIsxRz2N93x/gGaDD92DJD+pPBHuQAy9qbzF6xv+rj1S0tD/9eQs9U5vE8G1/zocNj99tAbKr8xICq+yuxCdg0jhXD3FbASMWLNWjWyHFbkVbMr+ThgOHhf1Ab0ksNL1KCS7r2B+R/r4GU4HhVZXN5aAHA/FSJv1YPwN8B4L3mnfKCmwBD04ITC6DtWX/lc3SQ07a7CVlp7PchzjexEAFkiKb+RsTSfFnf7vrvxAZd/FPtw+ic</vt:lpwstr>
  </property>
  <property fmtid="{D5CDD505-2E9C-101B-9397-08002B2CF9AE}" pid="6" name="x1ye=100">
    <vt:lpwstr>zF8SrvsxmAFFdw3v4bQTpeWCGNzDX2xvygUfC5OH41KM2/qJvIkc70tdweNBIM5U+MBN3MCBt5N9hdYnhAwjDAmrYr91txYq/zvGaohe0lzz6nXW3XME9a1SVnTFL4GA54KeRSiPdJnb7w6EaE09BRZj/DByYBdEaPo1iZJgoNG0efzIdNfX4vGK0QqKgQYbuQicwLY8tpQsqKrvydfrY5dAi7S1tpxDWbqlw6WhttCF1GXezsYX5wygPOODewK</vt:lpwstr>
  </property>
  <property fmtid="{D5CDD505-2E9C-101B-9397-08002B2CF9AE}" pid="7" name="x1ye=101">
    <vt:lpwstr>GlF7cDjUC/XBCEo+rf34bBAvSBDvN2H7rEQ+C3NnKdf3kkTzJUmE4H2XIPyY47T+zyT4iulRx3I0hZRReuJLYyi28VoxCDaEIbSJIXNg7Q+ZHrwKU+NsRbf+c9i7EPpQp67q/+g2gIUTh0/UpnMHw1lLsvzhsY5hVFOaYR0KiBjKPRelIRTt3JtzLUBTcIXAHZwvxTRRzNnmLXNJWEx/vpmB2BEHkicsXDNzu5pNxI7d4jqHPLIHj9Ml7u/MDVU</vt:lpwstr>
  </property>
  <property fmtid="{D5CDD505-2E9C-101B-9397-08002B2CF9AE}" pid="8" name="x1ye=102">
    <vt:lpwstr>8hRjqjzy8vMdLKMOrj9g5Ye4Yw2O8QL9p9qwmYmfeGLE6MS8Dr4ZZSVoaOdhmKlLeuR75htYUiTtVzHfutMa5kmbekrNCQ9xTnF1Okm4++doGunM1/F2epLfin1/AvoxGfR41MtSgAaDK9UdXNa54pxbQigLLzert/+jgEYXx54scN747286stzjVIXyTXAc05hAjkcJ7lHtBeHirQkTi2BV2l7HdVevhG7gHOVdi1ZmGypQ/4hAV2d6dNJ8qmV</vt:lpwstr>
  </property>
  <property fmtid="{D5CDD505-2E9C-101B-9397-08002B2CF9AE}" pid="9" name="x1ye=103">
    <vt:lpwstr>xb6y8JAOGCpvY3VoX40Y4bvWhIVXlcgfnMp5VdL89OhAjH0RBrj+CyM5Vn1722PDOl+Ry51ZW5+8soEAmXu3kgUSFF9jT1b0+tVaVBw6zvwVV1THvVrFj8x5eUUk55fqgw2QqCpLEtmdT4mW3h2pJzJheEBtW6Gc7/DrY0P4+gzcDrcz7qC4wJh5g8mlG9ohlCZkhZGARIy/yDsZFemRKzfCuA8JaVFaWBdxjsr26BDmcncTWCjFMR8mkmbWAPo</vt:lpwstr>
  </property>
  <property fmtid="{D5CDD505-2E9C-101B-9397-08002B2CF9AE}" pid="10" name="x1ye=104">
    <vt:lpwstr>L3CMzRzA8VMMnBcpxP3y9q8QjupHCl7PCSbd7jpUl5dcdoYHZqHXRKOf4Hl9b1xC/6Kl8Po5RVKPpdITwqhnta1+O6pHeUUcbJyumJoDldvWvgscaJXiW8jPHbCEkNDYpoH2LnGuSL1tKGLl15ATRIw/tFNUbg1XHwGb43p4l/GD0xQZE8JrMm3Biqk2h5PJOJE3s/NIuEeUIftaBO5DIbfw1TkRFAKAk1UapRQtlFs6w/bnIZEJa0+xI2J01vT</vt:lpwstr>
  </property>
  <property fmtid="{D5CDD505-2E9C-101B-9397-08002B2CF9AE}" pid="11" name="x1ye=105">
    <vt:lpwstr>aya99zSAopqhW84KPLdHrz9jSRmO6MDeZBBIh6SrOTeBFb4jtvb7LmPcZV4oCkbhQtjngV7E2OgPDRGY5qCJp63k8CDiAN4PhdcRb5/a+dsdK3WvPhdOEmbqdF53eFDcz/q3QoZJkH1PGFb0aP5HzSSLMcVUa/HuXbzNG9WQcJ2YEKQqdQ5cf9L9//wHn9McbOGgAAA==</vt:lpwstr>
  </property>
  <property fmtid="{D5CDD505-2E9C-101B-9397-08002B2CF9AE}" pid="12" name="x1ye=11">
    <vt:lpwstr>gA2M/qSUrxoA0Ze71ikPDGxDHcqvHGTOgMIWLFLVf/a6evOmVMHHvH1dBnsdlojijeFLujcbeSW0Qxf2HlnnB5wBwa3VKFzn18yzcZhGXaSyjm1AdxCvDxDu8CethzgZp17rLktAI7ffVOADT/lWtpYa/cMABFLDu3EBJtsVhn0a4RQ10ARWcz2FYX7miTlXtVacT5uBFBgO6QFfMT0i/qDC0GOwkEt/EbH9+zcsDLr7VTJoSSr8G0UlFKQ6N5P</vt:lpwstr>
  </property>
  <property fmtid="{D5CDD505-2E9C-101B-9397-08002B2CF9AE}" pid="13" name="x1ye=12">
    <vt:lpwstr>Oi3syqQejxTSJFJV7fjEG8kOAtraBWrWrXmJ090+8O84r7j/EzL/RWnQA9u+U19GKexmTP8IIBW7DBFePPyDsR/s/4q08W9cKkifxFfxL6oolFDt0HCnxeNe5aXn04LanDMwLpWnYh6BnY2zpS+8lIfOx2u0my6e8EctUI3Zpiy2PjQn27bwqfP4V7oO+J7uXuUb/B98wimtJOkezA8L/fGdHUL8W/9hhlLvGxwU1Pgu+dyOvJFL7kIng6OM6vT</vt:lpwstr>
  </property>
  <property fmtid="{D5CDD505-2E9C-101B-9397-08002B2CF9AE}" pid="14" name="x1ye=13">
    <vt:lpwstr>0uYWytXPO+a15Wj8Zl3AyR1Lo928D83YRPBtJA5ppcj86x3uE4UUoW7lDrsVd4siGQEPU1QB+FNssdSZxzef78eUGe+gp/z1HBLKKghLKztUYp55uo8rM1Nt5i2/6MwExKwJ6qo0zTvqlXBiD/tEUeNO03AiLfq9V/ndok9ElB+iy+eO/m7lGE6PA+WtwIA49rTIt0g3KRlu8eKDenIsqf50D/wW+qPquYd9T4cZ79CQYOVnLgNQJffRvRihZWO</vt:lpwstr>
  </property>
  <property fmtid="{D5CDD505-2E9C-101B-9397-08002B2CF9AE}" pid="15" name="x1ye=14">
    <vt:lpwstr>kPWQRpp3C3Gv5JLUH+Odz6IlOWAAvHj/3rB0yE8U8KbL4wG2jFXdPFchhASk/q9952PUmBhzzsu7OH4TOoSLomSxXEKxDOZ+WgMqxTpHk+sJFMckKJeM/6BNOMSFX7zqdnw31Ejr3t6gM8QGgFLrqfMwfw4f4vJIkuLa9GeoqriRrVL0NRvFKBDQwH/ftjwLwuYRbbm8GzpDTz14GBfs7iQnST7JfbYZrFRthr9XITdFAfumxyIQr00Zb621RMu</vt:lpwstr>
  </property>
  <property fmtid="{D5CDD505-2E9C-101B-9397-08002B2CF9AE}" pid="16" name="x1ye=15">
    <vt:lpwstr>4Gkc3Kg3GlQklKVBQNxKO/6SZ64BQ5vFY4YU81ptUHNx92hL9vSMS3FYnnYseRlgVJvL4j2MG9augRRZC9neagtHZa4otrcNjo0lPXN7FYKHJslbClCdLlKZY0UQWuuUWI0lMrGt2VBBSsiudeIKyPBbeVrvvwwmP5Eec9hwKDo7+elRw0kFgXJ6yO9daLkqTRs4wGodbVCke4/olWuHB76ZlrSW6sVpkw/zrTeMXY3L3nkhWbdrQ9g3zDuFt/E</vt:lpwstr>
  </property>
  <property fmtid="{D5CDD505-2E9C-101B-9397-08002B2CF9AE}" pid="17" name="x1ye=16">
    <vt:lpwstr>WaVQkWzqKiCQEwuRZvzHOdjBm8P1uBD/61BOCKSrAm2n/hyU7R2XwYF5E3RSTnwuaIw31y5IM2NbQtW5ik1aOwY5HF7syv3sV/FLNc5bvOtHiK2KEDT43BZl+jgimv7ltfmnJ0WR4CdaHgDFmPuZvxMyUTh2UBaWBsVsu6+eqPJSo0fTturezfVF2+/+TdajJcecNzb11zC2O2C+ocVnqXOroTu5St+abi7TPLJQ8drNhJZCOJY6uO5vrNt6V3N</vt:lpwstr>
  </property>
  <property fmtid="{D5CDD505-2E9C-101B-9397-08002B2CF9AE}" pid="18" name="x1ye=17">
    <vt:lpwstr>6hzXStcjP9WH4vjX6O7w/GZTTm8TNeKHSzX9dCK+7JIQO3neVRS1O1exSFmNIf/WgxGLZ9r1XOejJhl9byuz7b6cNuMnSambvXl4ZOxAMryztTuuDsg0ief5KCS1KntVgaQeQ22J4a9YFogdXnl1LvLiRFl3R/NckE5GTrXS0WdzRv0O8V5PabURUQj3yElmMXBkBlhqRS/p9senMltNSWznna6LnZD5G1fN2N3Gr/KzsOb3aAR25CmUJtkDIy4</vt:lpwstr>
  </property>
  <property fmtid="{D5CDD505-2E9C-101B-9397-08002B2CF9AE}" pid="19" name="x1ye=18">
    <vt:lpwstr>lAtOX24Q0GJkj2ukSgYdbpg8Ye+Vyg0pxbNUwz7V0YgQcHRWq0gfVAczGRSxxR+nr4dE7xrarH0bCT2elnzV/RHlnIPzyP67dVpOos9GOwrVn27j8mc81360w7Wyl651DOjF/YAiNFlAZcm+9l/Kt6EmcYWrX6MkDAVoRjQj0kZhHBeEPPd4kdYzUqeDYc8ZhpxYOYuf4IHerTOuQFJqDH7T4nFPm4QtlunQBxo0bKN+2AhPpxXegU8R8MzjTxh</vt:lpwstr>
  </property>
  <property fmtid="{D5CDD505-2E9C-101B-9397-08002B2CF9AE}" pid="20" name="x1ye=19">
    <vt:lpwstr>WsM/cnG2cZxNvA1v+yrA1xhb6TXxk1vVvjMvNCPUIcrqy2SMk+3puTj3GdVaK0Ha/0FhlZVR22mumLwJqPgN7/yvbjuln6HKxrkkviiXNpYOnNQvt3pUE4AsM7UVutpR+EQPh9lDAMR8tQtycX6enF8YNkbAPPzd0ZSxsebxTCFjuxeYwZCPd9totS1gWx0wrmUywZ7Y6r+WWJPnsbdzi+rGG3l4zE2TtRZdpoesoZTrCBpBukXfzHpvi+w9a6u</vt:lpwstr>
  </property>
  <property fmtid="{D5CDD505-2E9C-101B-9397-08002B2CF9AE}" pid="21" name="x1ye=2">
    <vt:lpwstr>1nfoBWRBJIgW+Ti0JwIEJz1C0cbOdf0/1BUDLJojcZLOTEQVXGvAmofxvIjrcZT1tyxo1MDf6zolZiEmgzs6fuPdaUwdBzQgBQuYVxp1uXrFsbgdxGBeugCrZpZv4U8nkm2vKOf/j+Nn2jpBp1epIL7qWSID3ySPkhP8xSfa9PdyVV12GvuybkWBpFtscsIn89AKQX3DK0MXN4BY93XL6cCdXnXayoM9ePatEk6LYrKD4GoWqJ/smDwesSlxSKo</vt:lpwstr>
  </property>
  <property fmtid="{D5CDD505-2E9C-101B-9397-08002B2CF9AE}" pid="22" name="x1ye=20">
    <vt:lpwstr>Z6xEkB9al9kuSfTFVrSZ8U0HJ2/+KwxdJUnxAjP77vXPXSBomqSCEZqu4vmP6r1P1TmnJCb8VgVUon9nJi5VYspUVeRHXY0LLRqy8HSPuomoOr23NgUYr/74o0Yg1r+cH6aPgv6TmBX7U8Cbo7gt6I5B+YPiJlN1l+X2/SjNah8OkmNuB0DY8WdtxF/dVsEKfJWyn1Db2dx6gfBHPI4FPXCfyYQrf2+7TQviQUiczWdbhqhA8xDDasjajt19cDQ</vt:lpwstr>
  </property>
  <property fmtid="{D5CDD505-2E9C-101B-9397-08002B2CF9AE}" pid="23" name="x1ye=21">
    <vt:lpwstr>Vv3M3ozL1Y6L317R6uRQ8Tw3vUEAVt2uOoCwPO7w+jIiQ2ixghItLj2MYLuKlUYygn7fBdPwUNl2+gH1zh9whkbt3rY2tx1B2pH0HbZ0+XZZRzdL//oI1ICzHbxk8LkCrU5DHhzAn9X6IjDoEbC9FrJm6EBU+pbBvc8SAaVZDkdWAObVNrUFcxWQ4nS8Gg0gC+/MpJbBAh4w+9ygRqt7+nowabF6kULfcHnEKGy5ECsfJSrX8a2wHjD6T1HeD9u</vt:lpwstr>
  </property>
  <property fmtid="{D5CDD505-2E9C-101B-9397-08002B2CF9AE}" pid="24" name="x1ye=22">
    <vt:lpwstr>P2L+KhT40NYQx9IEx2ivLDrQvRjXpAZDcTlZdz3UDsMlk2TCNMafvrruwj8/rvXSDujsSqTqkbgARrRGX5x+8AeUVwhfO6wfzYwWrkr3KYsuRlsA7+/0Mx4Ue4rBJ7ISQWsWqyatYS9839B9FT4x0jsldQsgD54jfUttinuCg9Yli3Ua38b1iUH7E0Lqa45XiMuKG5qouuXeH+MHfzf3n6K3B0zxHjXDg5fYmBFacN6wTKsqFsgbVcB2TrJ+LNz</vt:lpwstr>
  </property>
  <property fmtid="{D5CDD505-2E9C-101B-9397-08002B2CF9AE}" pid="25" name="x1ye=23">
    <vt:lpwstr>PfUlT7Jpx5jQTeVivG+JhHBhIxvKai431tEiodr4tIFtdWCiET9lL+mZkdrbhqNzjQYd1wx5kbcPiZk65PDiXMMAdVRKsmg3ds/uRSnhbEy3I5hMu0RHg1YBU8QsKEoYvhMMHItP4HORPy68FePHLxP7N9P8mPXQy2a6M7o8rOZYWbkV4tIn2raE+LFW441JGho1ZRJh2BB88PqSdYxIYo6P7M9D8fgQA7H1h4XVvgjKdFvylR46+/vOiTQ2S4m</vt:lpwstr>
  </property>
  <property fmtid="{D5CDD505-2E9C-101B-9397-08002B2CF9AE}" pid="26" name="x1ye=24">
    <vt:lpwstr>tDQGa3nPdMt2HQri7n8yjVwyqrNmgUl/875v2CtOeHjcb2J6mOs1VPuTvYj00N4X4MedOj4vfGVllfKInhhVLE/6LtCB+25VJZI2ySrgMn2y8KR5VPNGJa/weVTt74mz49fahnazCWQiarSsBn1yGxN5485QMiEKrqIonUzQH2sYv4OYFPJHcHZb8sLVL5heCQeb0b5wd331ZsrnC3nm/nE1XoeV5v2+fpacNIQ5gTHSaHvmZmBRiCZHM4vzyO8</vt:lpwstr>
  </property>
  <property fmtid="{D5CDD505-2E9C-101B-9397-08002B2CF9AE}" pid="27" name="x1ye=25">
    <vt:lpwstr>MxiP3kM3j/XYCub95ByzxySae7TLOXwMDf0BKpAcEOUhb9boyOvkDED0PbtKrEc/cEWMHckIoh2A1jUUtyueCQkm1VRwO5lSpulF6/SxXsa4hNf7IymTjWKyRn7g1VvkH1GapxhXCMbbEsF9vUHvY6Lk+/t7La45VfuQLBkC7Gw1kVcNhCwJB3+OgGtf6zUh26k/JNakOQJmLvi7CHm7I/pyVY4oG6yza9NGApmq7L7aMiEpYd0hmgNU0ka89eK</vt:lpwstr>
  </property>
  <property fmtid="{D5CDD505-2E9C-101B-9397-08002B2CF9AE}" pid="28" name="x1ye=26">
    <vt:lpwstr>BZ5fEUDPn5Bzt2yDYyhCXnX0ViaoxsYiQffSszQnomJvn/8pfiX8e5Ah95UuYYxc8zZ3RiQ4exAo2oxEYF1CC/vr83NY7z16OPgWzK1KXL31r12SEjsHlnD747UgnhMJr596CvRMFhVg8dZAdmFVcPC0d+kUU6PBxtgYPWM0cNv8y3YKsDRefxjIPRCz4S/Bw/hfUKQIkkOYiHRJvwgqnEjnUM7x6klrVnldQIZQwKz74yKTermDfy4tiJ0BI6o</vt:lpwstr>
  </property>
  <property fmtid="{D5CDD505-2E9C-101B-9397-08002B2CF9AE}" pid="29" name="x1ye=27">
    <vt:lpwstr>wZMMvQ3XGEq1dWR86yUrmOkcqr0uH8U/FHC7+Yf3MZsV++HhwFS5J/Uu8OHCqgbvAHEDNwv5LcXuNFx6rm/c+GZVJFTyWiqP5qGCs+EPjekr7vGqBCLRlhuwjbSYto7jzal3ZwFTHJq6W+UjO2HDmfNlbXVZINLz9eGXio3PvhQvQGyKsTeHAYSe7dTjQ3QabDNlUOF7b9LfanrQudvMy6ZkmFCe8fpn3w9wUIM91MCrdMM9FN/J2BUw2xiZ0mP</vt:lpwstr>
  </property>
  <property fmtid="{D5CDD505-2E9C-101B-9397-08002B2CF9AE}" pid="30" name="x1ye=28">
    <vt:lpwstr>kD2GbDS8a01XBsnFfZ13YeJ/XYy4a5JHmJxXQjUoSpC1WYrYu+0t540rRCd/yYmh9YllOgdeODykgMprqgIHucjF+TILFFgZ2xwW6Z8T+TvM7mE56QmWd9WZynEtnfXiZ3swsLFA3wa4KiKDkACo8pcohigVMBjaAier+K3pL38eFKYNHMXwGeOapixG8T1yYm5em/yArYLKnFWz+wuyprEnRLn9S4djymbLHfqQDoW3GA1kU3K2NO8wNiwrNkS</vt:lpwstr>
  </property>
  <property fmtid="{D5CDD505-2E9C-101B-9397-08002B2CF9AE}" pid="31" name="x1ye=29">
    <vt:lpwstr>AjE6dnLKyBk/MoI836HpeoWtiQt7CemWJBsOqI3ZGeVGJlMpVBBwxR4eJFgrlactYhYn4DaO8z2ECMk+sJ1l2x12d3M1yvx6bWQC56Fi6Pyyqshh0B5fLo9F7TfVVjZph508hlK38KfGwxQ4Gtc0VmDzHuGUMNTx9rA9hbzGXcIxJyBXIqzZDMdnfnzyOxdtf30nB+aTSf4Sjv0bS4UjP3iQtUvBlvmo1ObaZgUrdSQukcsCFW0BBSevqCvINiX</vt:lpwstr>
  </property>
  <property fmtid="{D5CDD505-2E9C-101B-9397-08002B2CF9AE}" pid="32" name="x1ye=3">
    <vt:lpwstr>V6bLBv53wTYaPBa0yTWwbg724Db+kHBMZ+MaYjTCM/fgLgBclEz04qU2PW331exodIKRFEIoLkJur3QPGKAaKlezCaGNOOfOaRJqRFkhjMZhjHun7cxQaV+rR4BfPndjqy2+CTO+4lJO5Re7+/AtbE9R7Q7325fanlRYC4JeBMPqzP+yGYMSGSfSdn00XcO21Oo6hDvn735A3d5I1tYbT+b4+S9sS2R+isrHHwRl7nzBXirWn18mperwDOd7WCI</vt:lpwstr>
  </property>
  <property fmtid="{D5CDD505-2E9C-101B-9397-08002B2CF9AE}" pid="33" name="x1ye=30">
    <vt:lpwstr>Eq+ulDI75U/aXZYr2k+fqzKPy50csuEj3x0q4hskNI3iusm7fOtRcyACzuERf+QKrlWj9OAc/e/ozIyZO3Ev7w9MhGX8fsfHdEj3k771etlNWiETwqWnDEtrqBFAti3LrARK5YsHjqL3cqBAvozMYCq6uQa5SdTPBdReDb4w+ijyVIiw1RwZwB7Woj96DPCJVGMRUIrnEJxYx4tJAuK5jw6TU9JSvb/spLyEMoU81NV9GobEBEtdZd+J0YmqLey</vt:lpwstr>
  </property>
  <property fmtid="{D5CDD505-2E9C-101B-9397-08002B2CF9AE}" pid="34" name="x1ye=31">
    <vt:lpwstr>OwmDGlpKAudfwMnEubzX9spf0JD5c3AR7pYXxl+hr1fEWbz7NPc1ZhW4lB0iPcHTz/Qa95IW8Y7efgRS8/QjmdjLB6+bhE7VxrMOh5RUEr8/jN2jqy+MDTd54d5uJX0gihnjK80ZT00u9Aq60UYQeNmxwOim1h295mrw+ReJhFSjNYK+bQJUc/lXly8Q2hl8mVO/B8mWuY7VlAKgKQdGozy6BtVdWBKLT1cRS/i9J5CY7YAOIJx+DSOZdWDvq2m</vt:lpwstr>
  </property>
  <property fmtid="{D5CDD505-2E9C-101B-9397-08002B2CF9AE}" pid="35" name="x1ye=32">
    <vt:lpwstr>CYk2Vtj4UHbKPLz0TLH9SrSmyL0UZRV5vSFFjsdlFUilSDlG2b2iMlP7E8FjYhENcX3kIFW29dtudqmoyPLFDp6xp5S4NUD5yjvkvaVwneD0V1xzGjamkoIjULO/iLSOkvB3clY4AnA+98c90OyLkQ1PRyNHDTP+iqM4WaCZ6Txq2XVa9raCAt5Rcbkl+hd3c7/5mR++YNJPnt0nhl3/OBCZiLr3+WuIlmT4j7QsD9AsGil/fFiHcDb0/hKt/Np</vt:lpwstr>
  </property>
  <property fmtid="{D5CDD505-2E9C-101B-9397-08002B2CF9AE}" pid="36" name="x1ye=33">
    <vt:lpwstr>YDGehTB1b1uFH622C6DKA0DQyjbyKvx5Pdj1NNPBhjuI5P/UX5SGrtqA/cTlaWBrs1rLrgUc5ha/i/9gqsC2Y+4wZMqtWA/KsnosmzM/W6Q87PGljrrM4Cl5dt8W1VVPedL8f8kIF8cTp8Mw8n/7s5UyJfm3SR6lOYhsZ/2d7Kcoxyy89fCU+qxDnTMdZZGJpffs3t9YbWen4pOxPIXLsPdKpp9WXYKZPwi5eu2byw/O0hmwJs+6w7NRRYbaCox</vt:lpwstr>
  </property>
  <property fmtid="{D5CDD505-2E9C-101B-9397-08002B2CF9AE}" pid="37" name="x1ye=34">
    <vt:lpwstr>am6Pn6TV4Ot8Y/qol8cp+TEPimJ4c2RRavGBLYc9Sd9ZkTgN888ugvoF+aQiGxcWdR6gpZAOvZzSCXP9lT9YiJ/5pY69efBxoXzWOxWlikcaHqYmbtrJAwvC0D7XyB8Zy6bfDPPPBFR32z1Valtv99savGKq6WEPOk2CzRIdT9VPkvgKVHWUP71x+Y/mZBlfahudupwQFiOiJvwUvYeMbTge9Zl/ZePPMzcnwBia2tQ5SMPISNbPjdTHvQdty/4</vt:lpwstr>
  </property>
  <property fmtid="{D5CDD505-2E9C-101B-9397-08002B2CF9AE}" pid="38" name="x1ye=35">
    <vt:lpwstr>BI/V5KGVMLoHi6hn/2/gkOvf4QPMPElVjIAyU8xGX0+/DC7MTwSBYtmUY4nwUFzxexgsvRe7uK1H8spoQSQz1AC1EHKi7dU+mOJAN57/11Xu+2fSR0ged86yMFoRzM7eGSBmVrAUGe7djY4wo8sZ7JDppzBcznHhK41g9zlJ0/mspFiceytWBZrIPMb/5z/pGBVat+MaPTSN6vcx5TMfOiFx3FtNf6vHHNQ/qnbPTw8bqh3yi3YULNV81AxN0Ju</vt:lpwstr>
  </property>
  <property fmtid="{D5CDD505-2E9C-101B-9397-08002B2CF9AE}" pid="39" name="x1ye=36">
    <vt:lpwstr>TNZ1IYk+JoztT14C9Ym4meWX8y0jMLJzoqvpKa3Ueka7QNMhELM8tLh5H8q1redDz0pVMOMEb7SMyGzg3BCPCmCCBlg7WDV8Iziv9b3TNlURct0DWA96R+qhEgOxpreXrZZ3zzCJ6EgHY/Frl2vtQF1eRcYFvi1qJT425baTVdDyYXW1XtIDCfmt0vN5pFgve3e+n+Jj4/pt49kc7Roj7IkOCNMMpXo0qZTfBYygiHXT3L2hGltgD/JrBIka4Fp</vt:lpwstr>
  </property>
  <property fmtid="{D5CDD505-2E9C-101B-9397-08002B2CF9AE}" pid="40" name="x1ye=37">
    <vt:lpwstr>NQFNZtKRUZykbIpPZuhJBseJPxR1TzA/1OJ7W1laRMMZUnbxmpAYf1kPiKyQkfYA2a/TDeecTbfRPzVMgHW21Sf+M1H6g1+o320p4jAIjkJkhHxFb7eYyL6RpjI9GEgB67Y8RXtyGbTCRNrJS6QK3GaiDc0/8cPhUAPLvOehnNXmy9cCSXf/G89Z8X8Z2v8sS7PQJ2u1f3ud+YV52OpOrZV64tIhfINTZkvJW0NnVvoQEnWSparxPlfun7MaMDD</vt:lpwstr>
  </property>
  <property fmtid="{D5CDD505-2E9C-101B-9397-08002B2CF9AE}" pid="41" name="x1ye=38">
    <vt:lpwstr>kGE8eEXsW9BW31BUpPBGtIThEJSjkorpkH59mlUi+r3y5mepr1OwYNswvA3h4ySQ4juVgEJp+1cQ0pqBGj7oJlFSU2H4yW8096GtSQCC6M/YNnVykAumblsQVi8jx7Ejye2f0yTlrVHz//wpliepaBnBsJUoCN+6nZWn2T7vw5OPq4e937IbHEx/Ots/tjNMu2y/YYBZNucGDNHLAP9Q39o3wg22W1tV4u3wnAZINTv/TeMDJG7CKJt+aXkk4wV</vt:lpwstr>
  </property>
  <property fmtid="{D5CDD505-2E9C-101B-9397-08002B2CF9AE}" pid="42" name="x1ye=39">
    <vt:lpwstr>dwlD3Z4F+Dr4Shi3HQvKwuQRrxKSRtb8jR7MrP1Tzon/kN+8WrBsbHHcjlkRDGoajTVRr31B+I3MGfrfAWC5UjL13wD6RWoSl8sqjsNBD1wUwCOaqYkLY8MPFuWgAq4vymLNfCKk7Z5RuW7yQc9HN/BkpGyicOPg7gh+SsXqzlUdQ9VpfmPUOOzyYVEn61RPDKD3jHhU0BFiTsvl6Rke/f7jyhECa/lkKx5FPn6LD8N+uD/jtP2omFtKDYexo74</vt:lpwstr>
  </property>
  <property fmtid="{D5CDD505-2E9C-101B-9397-08002B2CF9AE}" pid="43" name="x1ye=4">
    <vt:lpwstr>Qk8OgB6Em+EiP76Okhlis3hnD7dbk6MVRoznyPub6rws5g0va5ly3D/HUh6zHp8IIIRGhj8wob+ERnE4Op4X4iFQrzUFRVcyQX3Rqo/oJRK26JcXB2rcb8uYYhZqwUnbkMOD1N+qULK1gVyjP8/3+zyLrFiATpfmSAem3cR7xzKrnyd9jJPsbpND6/06j4KuCgN6WhQV5zwXdTzQPbnD4dsu7d0YwY81A+RewtfLV+AS42IPPMZMA208EKpD4MP</vt:lpwstr>
  </property>
  <property fmtid="{D5CDD505-2E9C-101B-9397-08002B2CF9AE}" pid="44" name="x1ye=40">
    <vt:lpwstr>rnhVK5y4Y+rjqR/VmGfqOMDHvdEPoQHfPp+RmbEn1lnXN15HAfiMBNNbs2bH1RGsF8P6/tWNKycew/qUQpnygWURrVmvcx9t98bSedPV6I8gj8yFgRlDq+U9Bs4r7ZB2HTCdBxd/DP+X/GWp9J5mr2W0sI6cH4mMpp2mlQfjU3LIWfvFjwjPjrIWVJErkmzutGp8RimhDwOoTAKanJhmiq3ZL/67XBjYA/8uIWUZ7PGtQpB0rrNT659xmp4UN+E</vt:lpwstr>
  </property>
  <property fmtid="{D5CDD505-2E9C-101B-9397-08002B2CF9AE}" pid="45" name="x1ye=41">
    <vt:lpwstr>tUebkQCsmt+r4Y6HUCVEpuMmVmbCf0w2A+dMs8gaLceTEwB08jWVX+mqBVfV79nri8uxMfVerrh95JFbauhKk1uyEppnYKjD1O6cAMgYghKQ5p2nuepz1B/37SDU3rhVFpEbdHCbWKixCg9WBBlRr5+ieiNyMXz/GQKMKkxDyQOPTuL9asdGTp8nwhaKr2QBqBDUfncqiDH4YulEBVt13hZhitMrY8RcjRnIHQ3xJxsSkNNDfaAvvLf0it9tlTi</vt:lpwstr>
  </property>
  <property fmtid="{D5CDD505-2E9C-101B-9397-08002B2CF9AE}" pid="46" name="x1ye=42">
    <vt:lpwstr>vtTtR2qthvmT3M23hk3N+oCt9c+vZw0CGuXdLB7r/Y15etB4w6AiVk8ImX/qWxKW7XA02lzR1B1U1qpYmMsP3t2othrUn/qA0MO2ekFH/KS/DBHGNGlboXZJ6DHpA3PL49b+ITMCeTe8NtLtawH/GVGhcqIu1XAXL7OvxcgvOC4T8guNt3HYvL2o5kOjHfLc7MbvA0mAp821HC8gcr/04+gLZFU1vsvs7+/ZngrMCs7iZm7QfBzwOlSc+3s3GvV</vt:lpwstr>
  </property>
  <property fmtid="{D5CDD505-2E9C-101B-9397-08002B2CF9AE}" pid="47" name="x1ye=43">
    <vt:lpwstr>KYMvZYyQWZW1Inf6dVZbsLQP8O4FQasRUQxhAS6k25x6OydstAn7Vw2dtHxTtcqlERgc968zKpzYMhh17jY11mOve1xo451C8UjKISdhQs7ps0eCNXbPXzBrXfgqQJQmCm19CRWTd+12C5aVks5/+xmsUwYZCbW95qunoUfwtTaaI88V4r8jlKkKjL3OQ9ClrEFGigKpWQKqdnUzOjiEzPkluLYX8k9Sn7TZYD+ZV3mEz6q2+AIB6OXxZWAufv0</vt:lpwstr>
  </property>
  <property fmtid="{D5CDD505-2E9C-101B-9397-08002B2CF9AE}" pid="48" name="x1ye=44">
    <vt:lpwstr>6H8ul3J97ofFvKohjvedKClIg2eUY+AqdsfbIMinO20fpI66ODTtaK5ZISnqZn/SGwxONo1fP/8U2jCbtsuhd92IOMTRgpHBNR3gI/Qlxqj70j21POF3Ftd8r5DlT9duCFomeVR3TQNvN20A8Ghb0xOtgCT/YI9VaM7fFxLtitvfI+ohnfxvV3rGo1RtkBR/qCwVKg9uvZH1lMeQdTk/W0ivazqv3Wc1M7LLIdc/v/T13dYL6yoZuvhzFv5SokV</vt:lpwstr>
  </property>
  <property fmtid="{D5CDD505-2E9C-101B-9397-08002B2CF9AE}" pid="49" name="x1ye=45">
    <vt:lpwstr>BS/rxlNEQnZsFUpXJxd/GTAJgDEokOKc/uQASLO3mQD6YgH13j9dsp42YaxgwomgVIq/3GaH57NAOcaE/LP1cG2IdSJHH/6RKJiCLjzYp5/fFBtapMKbXm64Myn3j7lhwsyR9/R1jziwtGZLmj6oaMwNcU86/TneyFVAC/VhI2fna36VcEvfIT63IYh7+w6BywzMUghfNknP3BOLBZABSLe7kyG///r692+ZrmX42CD6O2rEdGEbowY6pCa0SBL</vt:lpwstr>
  </property>
  <property fmtid="{D5CDD505-2E9C-101B-9397-08002B2CF9AE}" pid="50" name="x1ye=46">
    <vt:lpwstr>tyNeNCKPI1BsIUuBjhKKtqbxDwh6ImDLB4rEEF3f+8WBJvCqANYP7rOMTwq8k8MKPW8WolPVffu9+A7Hu5pUqCm3N4uaj7e3wxfCAilcmvWH0Pfu2L/Ljsi23QiXsTSnuYUi9f57vFJu99iZsVbkSumJMYZtniD+QEEZ5glPujkRBZV3J6WHUo/eJZ4bCrbD7znLOcD+n+cPxnIl3BFriICjoAxhDa1x4a+ApOsviO5r8VDHq+JsrsjfSTa+oPA</vt:lpwstr>
  </property>
  <property fmtid="{D5CDD505-2E9C-101B-9397-08002B2CF9AE}" pid="51" name="x1ye=47">
    <vt:lpwstr>xPjl90+c9kbPfOR+nkl2JZdqWfHXkrwK5iLrKFH1Sl8NUuFsuPhzyH/eibrwHYx1/V1m8LdZEhkrQT0kMfMqwyts4Ea/p5xJiDBMkeLkpTaEgh26TLWIfDw54Szz27NAwU56AjtrQGIHrxvdLu92KaYB5rGof1gffutFJURxdqwUH0W8gUaW2wyzuHf9GWgKiUC527BpE+zOoiORGSfRGKsLPwULTP5vXUh0N7sZVrx7vaNb+Q+X/9kaJ7PhelU</vt:lpwstr>
  </property>
  <property fmtid="{D5CDD505-2E9C-101B-9397-08002B2CF9AE}" pid="52" name="x1ye=48">
    <vt:lpwstr>Y7dnL+t45q3nDV/PP4ZeqUTtm/d0fV3+NmA7hKhytpIEJnAhJEwS9lbziJJU9uKu0WZRtWt8qiLzNsZgO3+fTf9vbW9+uOmM4QU+vyK6Te11KYMLTLeym+qmKr2BBftm5205Ras1lyxYuliVHZzS0NcU+zPxPEvkO6mLD7kTkb7Jb5HIU12PPw6E+c5sJnv8c434yuAO+y4HrgEQNvDZAdPpwOgGjUEiV85J1BP7rbVuEF4ZeKOmJWaB+m2m/B7</vt:lpwstr>
  </property>
  <property fmtid="{D5CDD505-2E9C-101B-9397-08002B2CF9AE}" pid="53" name="x1ye=49">
    <vt:lpwstr>gh+uhdvPvZXsOBXHM36mblxcQFwc4AUaF1xeMgCPVJ3yjkSaqpvsslueq+graYccJYJg1vGOFtGTLbPYRlpR2x925+OgHnS3DNJvKNUd9geCZdm5ev4uNEgvVMVldpD8rgr70Etg7WL9B3aivBys6G/5+s5OY8l9CzFy6q2K3U6YVp2p0njD3sX98T4t166vFUCtNyQF3Oa7et05wbV9F6OlpixW6rRLxOAiejWfEb5b3II/pZTDOL01Hb38KwT</vt:lpwstr>
  </property>
  <property fmtid="{D5CDD505-2E9C-101B-9397-08002B2CF9AE}" pid="54" name="x1ye=5">
    <vt:lpwstr>f9UijpCbLFoLegJz0RaqK7Dp88G66ZUnEx9qmHqmHdZzBc2V0rcD1fj2BeWiZKRoK5J53+nMFAZRlPoNGf3e5NvaUJHNWk2Tc+y9tERbV5SmzPakPHKKZmB0iFacxyiwryfMv3hZRVhBqChiHfvRV/btWDO4e2+feZEAKebx4V+8sk45hlbwAY9CIoGbx97HzTDO8dCfuszWpOa2WVWTF9HQ6yzaTqTawpFE/CvQXv03rmMiBjUbIMFPX3IZvvG</vt:lpwstr>
  </property>
  <property fmtid="{D5CDD505-2E9C-101B-9397-08002B2CF9AE}" pid="55" name="x1ye=50">
    <vt:lpwstr>ZcWcUoWD0XXbqW3NlsgySHFOQ4W3blobOpv2WFlpgzdSynyBablFdXrxtu7VsFj5/Tc8KS38tOw4XYnqKKSiy4sGN0vzlaMsp95Tz2MneZOeE1yo0G2PmtRY7DeX/zAUTzq9DPGIluuOPDZv/9tXOi8e1ftV8bhBrZi6XgOPnjw4Hf5O61+3gp+F7uWHrXMuv4L1+dW4euyRTqBrUpmahsfxA4ghSFVSWV10wOgV9zbsBSzI6V9RaoZMkxN4eK/</vt:lpwstr>
  </property>
  <property fmtid="{D5CDD505-2E9C-101B-9397-08002B2CF9AE}" pid="56" name="x1ye=51">
    <vt:lpwstr>iQsqHH2J4xrlkPXgWZZ0pnCGNl/9l5mrVkckCLCWdSHg4XFJ4bMTAeyjx9OzUiXTRNfIdvPSQ9tb+4T95BaF8AMuWgU7ojs4dtWZ7mqB4PwuIDHiVuKU2QQ3WZGLvnQv8KtK+Ca218fNCc0rOeaz6hhyqIV7g7Qivs4JLSRUXSxBDbwwkz6c+QnvdBY/jkmnvRKDo01oWPEC1qXXFxizFHtBiXBGtEqn1sQ4Pa8qAnQCLbNfst2YP+qebogIckp</vt:lpwstr>
  </property>
  <property fmtid="{D5CDD505-2E9C-101B-9397-08002B2CF9AE}" pid="57" name="x1ye=52">
    <vt:lpwstr>xQ5Cu7dIlXk3rtHTnwIpg9mqG0lpHGChPykmYNmpa4txEyAC2sjCaVZoyX2Xoqnf3qp6+0Qr7TPpu4PEf2WKIOpDfpIZwuhPMWvauj5kkWnDCNxuoTZtbW4/62birYasBniiz9YDRgykeEz6L7ShuwCV5hRpej3r5t6ImdWYXrojOvAZKkNOvnEsHdrbRecjlvhVRu9mmIlKfwgj8eakviDvqbw3uEsFyF53ZX+LCsORzT98GaE0doZbSY+jwIn</vt:lpwstr>
  </property>
  <property fmtid="{D5CDD505-2E9C-101B-9397-08002B2CF9AE}" pid="58" name="x1ye=53">
    <vt:lpwstr>UjuWmVQORq2CgUg6YCft4/zaxthp5MhZVDWCQe2YS3P51jxawNdIhI9lFZtR6K5K+qdOVI4PWse2oE0tx2/CTnx9Uc9YJBvWgWefdSNn8Rc2hEu8Da4f0qD+9T8xxl4pc1EdZjKSabFo762ezFNOQyMWzQH7+0sXIubuEuSJoC4Q/qeVl9U4qm6v0S9BUvGH/+yLpRcYzjOr4dvwnuJRVfVe/On8RKEtUl0vDhIvXnDcfVZveM4LRF5fItzDeIg</vt:lpwstr>
  </property>
  <property fmtid="{D5CDD505-2E9C-101B-9397-08002B2CF9AE}" pid="59" name="x1ye=54">
    <vt:lpwstr>h93xRrQJqGtL1KGoMeivc1XUh/cE8xGlh19x+3FUkLXKkz/SYNw5U87Agq4Pcms7ptyu3UvCzSRmoMemQcw2yvR52kuaFMEDdkudsMmKYVoivsR6kiAZLnRVV2myE9bkfcNn5tfG0VxF2/nfYmiF60BF93dqKGiN+Qh3DxRLw/w5iH+f69kK8Bf5YNPrZHRaTAi2j5LvxaXR8LlEfn7qgHiSTM7Elyrq435Rgk2Xst0XRmKhAe1N8gm3k5iRaE2</vt:lpwstr>
  </property>
  <property fmtid="{D5CDD505-2E9C-101B-9397-08002B2CF9AE}" pid="60" name="x1ye=55">
    <vt:lpwstr>Y+rXqr2BPLvid9qm5K8fRrZ8tVQk6Ys+OKvla10vZfpdtFxl5dYi0y0DktfFTNEIZYXi3AWNFxjA7fWmdvpkYCskVhTUoVG/4sWSmqy7eHe/Zh+KSynRPfzKts8t+FoVLBW8IrVBHXWWfr7Uw9lSn+B1lBxCWVGGRWpkRgdv0vKQWBlcvgnxblDtQp6SkYYuae/mNNixfdY8W7XJdrhaERYayICoa6wOMKzomaa80hw71E7IMIXQAeJlqifWRnD</vt:lpwstr>
  </property>
  <property fmtid="{D5CDD505-2E9C-101B-9397-08002B2CF9AE}" pid="61" name="x1ye=56">
    <vt:lpwstr>/KCERfAbOI+pV46nxwZ/vzFJrOWgFawcNxg7NvGXKAAX3clSm21S5FQZyKF8LhXxm8A2/pi9Xw6Bk81Cac8ZjsziJRhEfJQj5Q+AmqEKo973xKbYI98SmquXfX9U/vB+SruDLobht4e+CQuNsIxWdmq/Jjb/+MWsC3wC1mfUnI8Bzw6RndlSBDzVCXvxqhFnjo63RGJ9cLK0bg5xmynArwm1Ywvvtkyt/qz0+9EQEBJ7tGeNaZdQrkGnGjdL4zh</vt:lpwstr>
  </property>
  <property fmtid="{D5CDD505-2E9C-101B-9397-08002B2CF9AE}" pid="62" name="x1ye=57">
    <vt:lpwstr>ar4tVIDR0r6gUhB0Nx65yDuvX31+zfcpgWaOFAsikkPfQbpRp/EUelLc/PVcL7wMK3U2Dz9gs1s8IjmWOF6W/fH6buSnpRU9rU4A9MF6fYrU3yvH3N7Xt8Fs87Wnap2v63SnJ9k+m0GB79xgdZ2oV8qz5o1cZSkQtIEzJqmzq3aVSCLwAnIWlINlmLVbor9nPjUVwBSMxcuVuuwa67tPbv9qinVr2l6u+OTs6w8+htLK5xNIkRN/cLn8kq+Tc17</vt:lpwstr>
  </property>
  <property fmtid="{D5CDD505-2E9C-101B-9397-08002B2CF9AE}" pid="63" name="x1ye=58">
    <vt:lpwstr>WlzeEUH9Eyo9C3iU79guupmkuhUqTDUOZuDDJ+WckHIduX8RDNWfSn1n4m2+SeSJpq4OAcaoSXGRGLWFxU/XzRLGvsaGGcO0fIZ4vlSs1blkB4M7UEhLAEJDfFu7/1y/lnGuUFQe8Ah8EPdBLtW8VMxfBINBrytwa7K8ioeFxrJAjxUwM4JlN+RlkCtVfj0yLQHW4WHvz8j/5+tg4HPgAUHB0jLu00dp+6/Ha2dwBi/Hq+NPrI31hlksLBjXS6A</vt:lpwstr>
  </property>
  <property fmtid="{D5CDD505-2E9C-101B-9397-08002B2CF9AE}" pid="64" name="x1ye=59">
    <vt:lpwstr>iY7JiS/AAPat3UE0uS+pt7hWVPiXVUk9t8F1CyGP7n8CFwivF6eEH1co9psmo9AuDnqXG5S53xLyiG9l71+N8z80FCP/qy2lSnT9pdUqnbj71mzS2i2W3haKlcYuGV+tsutipu1rStlD4geERuOZAPDkN9UEKvMPKPKA/WZWNoxVMGZTYd76Dsul0tCuf4XduH6Ws8lI69pqn/GBzRwPwbEgbhsxW3bRjtnhtQcu2O74GVBr10G785x+JdfFaHl</vt:lpwstr>
  </property>
  <property fmtid="{D5CDD505-2E9C-101B-9397-08002B2CF9AE}" pid="65" name="x1ye=6">
    <vt:lpwstr>mwUKof8GQB7u9eaUJDZ02Qe0zNGEGfkniwmDMBglAyttt0FM/uJUhBUOvbhlD964VWKHVCDewdycuvFLUoJf0EpobjOoMmMwHpjzmJzaqozuGMjpTaZieWNBqIhxY1QkBt59ORuKDfD4hw23MbYtsxlDphONBQ9Fm1HLJWeOanl/z2LQFb6jo/gmjo7KCj+7j+LB0tfIcG9LfprDC9HdS7FfGwyPyvqiecD1tSqlzlC7RxVEKfkaI9Sk6Tn3p2n</vt:lpwstr>
  </property>
  <property fmtid="{D5CDD505-2E9C-101B-9397-08002B2CF9AE}" pid="66" name="x1ye=60">
    <vt:lpwstr>2RgV4l+RSFhjYUONY2outSuKV65OPEmwRIoxYUgL9d9vD+nPOss+t1YdkWW6hzPtQ15V24syTn++A5Wzi9V4WlxRupjFcvJh3nja6gN/0lqOp42+pJNpuLFPf+BU+uTkujVDUW2nxk5kx8yzCZYnfDlqAohmwDJSu9gfhAg+Sp9dez9kVQhVsmKzOeupzjgRxJ4VfWhyOC2HRgU/Mb0mA16Mudf/llRvmfJtHLGumR0LoSqXEpcAt+Q950KhxkJ</vt:lpwstr>
  </property>
  <property fmtid="{D5CDD505-2E9C-101B-9397-08002B2CF9AE}" pid="67" name="x1ye=61">
    <vt:lpwstr>Q/CTB9an6Tsxl5yDBZ8ngUWjdWP1TinnHlI2v7Un9WfrPRJCaSihpTo3x5fQTJrETgOlTFHTu0n8S+5zug/lRvHYargj74aA48FledtlLZw/ZmgfA+PtQ7Sd+dcLe5Y6GMbNZxo9IWHcpxhH5AasDlIVCTpBIgPJ6nmx11MtXo0zQEIQ2WcaD7YZcW1dZg988EGnyillh0jilDi86xKqhCcBITX2jEHs7cQoaF2wkeDWtTgvlqX5iP+ZJh+/+K9</vt:lpwstr>
  </property>
  <property fmtid="{D5CDD505-2E9C-101B-9397-08002B2CF9AE}" pid="68" name="x1ye=62">
    <vt:lpwstr>3hjWggHN5AcZw5E7pvHTMRYqrlcgrJgssbRhYoVbt2cbZjxJo1apaQG4R69+jc91cspPAl+CGagR4xaSxdJfvbzA78XLGENzE6SXcrIcYIkQZLqJww1MNf3sXen21QQOyP/2vsFviK1wIkMK8rAcVVMTpUpMSEt27V6hVTnjQRl+9z0lfGAtBpjvzG8FyZa6ooQN/c64Q6oIbi0vQTkr9LBvYHJ2YvvaKaZB+kPZ67iId2lhRe591EQnr9kFoba</vt:lpwstr>
  </property>
  <property fmtid="{D5CDD505-2E9C-101B-9397-08002B2CF9AE}" pid="69" name="x1ye=63">
    <vt:lpwstr>dy6MJ4yBx9k2g/hKXDsy7Nlq205T2NervCpJVAsbtR+Gu+nVmwGnK3+sujs/jCfUckPconMdJmw8VYKpw8CEdJQbCZrVIgSJBI6Skj0beGt00HA6MDfQ5p2pTr77x3mkwPb4O8MPZkiMIgn+8xP8pszucpK2Qg7ygFMyOsJ14/4s9sXs6+dsn8m+fPrNdFSjxLvGB+QgKNw9Hvtn0FHebVsq+5m/kGmiTCDDkgqrBxAP7mNG6+IZPdNFazOjBQg</vt:lpwstr>
  </property>
  <property fmtid="{D5CDD505-2E9C-101B-9397-08002B2CF9AE}" pid="70" name="x1ye=64">
    <vt:lpwstr>9Pqi3ZuaNraIddz0nWT4YSw4RE1uTfrqEq39clAJ/obzUaLes4oZhrYJ0B6iMxNXAHYy4gPyr0xRSrDqcr+uDEe3cEFEF/MvmVA9b5UEK6KH4UyXHh9a2Bwrweu3pV5OVy4FomQsVxAQaoxnnrD8hflRMIAe5trjppisr2egpmnNIS/s+7oLVWQTwZOiGH2x/nz/HXOED2Kxk5mYHRZVlw7FSU6EZIOStk7i891oe+nvSthIKVkDhwXbhR0+W/u</vt:lpwstr>
  </property>
  <property fmtid="{D5CDD505-2E9C-101B-9397-08002B2CF9AE}" pid="71" name="x1ye=65">
    <vt:lpwstr>y/sMrOwDpxHelcX24glTIDALsv87sBY3D0nfo666ORTsd5HHZdPIqDCPZAvkhPURzAPWPAb5r9w13ml8J9A15DEPX5iG8CGhnIiwrI0WX0COLE54Zs4ZHkGAISctdJaU/GVZ+W8ml9jB7Dg0vamys9RM+ghFtcew5f332bmYX8CF7SRzHr9jwmOJSHAd0SeM9K/5FR5k8MfTEFcgEGdRppO/jMfmzpFax4jvf7mfDhna5ICeZFg+8R0RnHTq0bL</vt:lpwstr>
  </property>
  <property fmtid="{D5CDD505-2E9C-101B-9397-08002B2CF9AE}" pid="72" name="x1ye=66">
    <vt:lpwstr>Vja8GhFN+Zeb2q6/Qn75eeidrW0LJGQ5O2qro9NN7UNpsTjEMe/AASLv9YLWh1tTiCIaJyu1YeyBdAuxn+dEPP24WNs2CC15FbXJrLcUhLzuzlj8eH51UwlgunvBSzsrVXoFv922PE8kPPp3bxZ9ebyHaF3FORop9//yo4a21JoSCKfhABLh1MgLt7Z7hb43z98PIWuLfq1N4sALb8uiNuAvJ44FgjETAhsb4azoKX72aOd22m4shiC6iASNwie</vt:lpwstr>
  </property>
  <property fmtid="{D5CDD505-2E9C-101B-9397-08002B2CF9AE}" pid="73" name="x1ye=67">
    <vt:lpwstr>1ut15WMQiFke7AzyGUWDC/NwiN+GhzT8CZVfP1LGXYteTcncF+9wf+u8O3JdKVkEvbEaD6ym0/L3ueXCPljuV+kTA9xYARfOfieczCy/M+iJI1Iw2MSGxfQabhc0EGPMR1d5b1yHXLxv1fuFpeLZyPPU5gmuFMeSJ6Cbz80i5FQ9UmRl+AfiBnV6ko0Ui6ZeaF7i1tOnjCdsbrjwLDW20Tmt+1rvjZ0YHK4M1VR1t6RhdA2hAB1EzXExdBoXxln</vt:lpwstr>
  </property>
  <property fmtid="{D5CDD505-2E9C-101B-9397-08002B2CF9AE}" pid="74" name="x1ye=68">
    <vt:lpwstr>R9/dm9cJv6YgBZURdYpmNGvfg7Ag5GbyPP92xo+XVjnULg+Bl+a0+xEcvJ9gc6DWhwUhybY0jzI9vSffRpQ3vYHzdTXpgnigvB6OXh5EuWp1ZgMezaZqEW0LYrm85fyyFW0huXzqsTku9MxejtNtfEjREzJ+cK7arhV/IGrAyNpFzzO4WFqpvtucWWzHoDQAifSRxa2AvCqp+hpg8YZjnYjMcyDqMSwj03drT3BXqS7XxC0J30/LMacRaRDRyd0</vt:lpwstr>
  </property>
  <property fmtid="{D5CDD505-2E9C-101B-9397-08002B2CF9AE}" pid="75" name="x1ye=69">
    <vt:lpwstr>ebJoQpQ5es0NcYgpSAsrtd8lP4iOXqpY6EEhuM656AEzZO+5k4bm4c6+sWQVOcNAJ6N/FygHH4VkG8PTqFaGQC8cA5xBM5jQt+YSfsVsSzqQVjxH2WSekTy+YWZY2Xs5AxE/sEKWE0hIvXwHyeWTQT6GAm9OMngxnKJkILmSbmotq9GId85/l2I+jC7VfTOT24U4ISZ26aA/n1VRQYNyEkQP5ANKaY8e3jw+WI3SQBKN6MfMxuYK/n4Wt308i7c</vt:lpwstr>
  </property>
  <property fmtid="{D5CDD505-2E9C-101B-9397-08002B2CF9AE}" pid="76" name="x1ye=7">
    <vt:lpwstr>6OD4FV7otMHFlRVQbEmk6+vJm6NQ9M1EB/tQ9i7JFQ2JMzxbZ6/DmA/9+MfNRtbVk8CwzR71Rez6yVQjPEPmZdYmQ8xiNQ96FJj3qj4/RdkCiz0yzcZXFMR1InQyG9o04Hg3lhZ90+RNMJbjxedztfFX01tYUqG35gRSF4uii2spAIi6kSjujiT1rceSO3PgO0eyUT9A9Bsg7OhuaLmSyTYC5aPLb6L/MPDGNViMdRXX7hga2RkkpH/DjA2w5Y3</vt:lpwstr>
  </property>
  <property fmtid="{D5CDD505-2E9C-101B-9397-08002B2CF9AE}" pid="77" name="x1ye=70">
    <vt:lpwstr>xnb6xAB37KuOQ4+7aCmY51yX3ufrYcPLfOUcJKUKsOyBLV7aebP/NsVYu81gseElmOTilW9KH/ZfKTUeeTp6z5KaHpd+G3HsroHWVo91TsJ8MrQodZwbMvK4cddXSZMREhlvg4ljVRt3XH+W1uWlfqCAiO5KOWNsYw2EyrPoNEhKfHXw8hKsAf4Rt8+XPG8FijNZR5IktsORzSr9KhQ1nV715hvkTJ6s9B6k587f2Sm8K0QBul/cD21oU/W6y1T</vt:lpwstr>
  </property>
  <property fmtid="{D5CDD505-2E9C-101B-9397-08002B2CF9AE}" pid="78" name="x1ye=71">
    <vt:lpwstr>wsn3Bfgt6Jx9l+Xm6bjB2l5BhmhujhZ5dKFAJAmVyQriOT0wj7Hfg/8kGhjULK2Mwdn9z/aOYFmaUtG1qMkfofWK0y/SinE9f0UQF4O1kvG2hVl8p4iuDOGrCzeBupE2G6OZlIVX0e1TVoMrJCVWEHSZx0ktPCD4FUa95ufXuZPWgso1JYcAmN/kKQik+o8vs0HefrF7nZAY3Ao67wPRyFqRona4NloF5sVgkdYq3TVFX9UkTPI38uCAXhZFz11</vt:lpwstr>
  </property>
  <property fmtid="{D5CDD505-2E9C-101B-9397-08002B2CF9AE}" pid="79" name="x1ye=72">
    <vt:lpwstr>WbriEWw4Ksj1CQjIdU0+jS2tKYAUgJRSWJ25uACaT8GEJ+vn5fnZ0f4tuzhc/u6oSb1IlfJYHmU7sSSswNzxzXB22yg4QMnMosxmVpk6rOkw7uPSC8fXELwsTwONfWFIyG1tbbRmrE7eLvtYnwQ3BonyALumvt8YLMuYJOG5KJvKBMuCXx3JXSZKYsqL187aaxpLAWht/sxcDZ85q61R/Y7JInREQ2r4RLb81ByFRH5hOINgy7kLri+/xqvOxPp</vt:lpwstr>
  </property>
  <property fmtid="{D5CDD505-2E9C-101B-9397-08002B2CF9AE}" pid="80" name="x1ye=73">
    <vt:lpwstr>IqOsU3tpi6snNV/CSCcfn7PBAe7EWtRBPWiLcRtI5cURw9ENSooWGHlzQhZi1RFN0l6eLpEPmPIDpptHNxi0zZjfgzX34butJZ8P46lJlpdMV3FH+KPAnrUpfDXFyRsBlJ0Nif8PMkhlsSqrE3A4NV/jZuLzFbg3UOgBJgIHCzffKxHQVTozOggLsqHtR8Lz0citAPsx49tnev2OkF+mDvIrdIuCJpgfJ1nGPtph2XUgbeRadW4t9dDduEtI1Jy</vt:lpwstr>
  </property>
  <property fmtid="{D5CDD505-2E9C-101B-9397-08002B2CF9AE}" pid="81" name="x1ye=74">
    <vt:lpwstr>Wv7LhsI8+SmuP7rqcE9oCwjmfWG2lroT+gKY1O8HELWpkJDegZUdM9QupKsSagRguHD47HvdK466dxUiUs492kd8227EK8eTFFmfszx5l6gnl4n30nf+OoDPHYeKgoiTRJJBcRCxO6wEwXPekO5SROIHAQo3LguH7wpWL1IBQfUqykNw9Zc7QUkPmYIwgdu6uj+IPnEm81oSADJl40uvy6RQYd9Vcr30yBDhZEK2TI9FdRDiOkXzi1iuqSsY9pR</vt:lpwstr>
  </property>
  <property fmtid="{D5CDD505-2E9C-101B-9397-08002B2CF9AE}" pid="82" name="x1ye=75">
    <vt:lpwstr>EmQwomr8nYB+UkwFdkI9KFi8PtGbKNy+iptT57qzxQpC4okaU+VjQPr/wIAbh0KQUi5zzaU23WNyw/cOHjEwFm1uKFleyP0KS1L2fsCgrKeI3bMlBhA80ydnzjvklQutaMvY/+AkTd/jSKAanLpjo+2gfSZaUpyal6cNLcDWDPWJLD3OwROWAu3YCJJbN/Psxg3BA2dOs0VPf6gPcZpVIRxcGhR/Mx8FiGivyC0q7eSWTbRH/w9WS9/GB+E+qTd</vt:lpwstr>
  </property>
  <property fmtid="{D5CDD505-2E9C-101B-9397-08002B2CF9AE}" pid="83" name="x1ye=76">
    <vt:lpwstr>8LbeoX+FKrbMZseZ4+Njjew8HgXQHoqThkMzvyKBlfB+sUpddyidUXd02J57a1r9Zii41XL095zYSI97lT4t4icF9q0DLt8hFPIs8bTXwokbCiyUEra01mhjB5OwM+bno2ql3x6OqRh+v8yiYw1g+imSRlXhUU245BJSHIbeiSX1S1mOv27NgijDlz28qJ5GEpqaQC9tgDitQuFSZajKgkUaFU3ZvKzeQAkA1uIQ1W+1d9z+Sywsh57xjxQeMvC</vt:lpwstr>
  </property>
  <property fmtid="{D5CDD505-2E9C-101B-9397-08002B2CF9AE}" pid="84" name="x1ye=77">
    <vt:lpwstr>7uy5jrYYNUnDATsoelMK5oPp0iIHVtgkOp/wjUk/7bLqdm66Qfd7f5Tuq7EV1kr5hLiVLM+u4TgbNL5gXOnEyZojcJy3pXvgYQvFiQ29PS9ktAOs0LMoYvEHrLE18dcKQf+nIs8wq/YbPveBQr7y2iLEu3rbxqBXKMdxDS5qr8CWY53nOg+vBKki9xgm+rT2Z72m2WbvqlzKrpDc79L58YOGpSrF/pmiBs3Z4WbUY5T7JUJ6Xijc5pEKmyD1SmT</vt:lpwstr>
  </property>
  <property fmtid="{D5CDD505-2E9C-101B-9397-08002B2CF9AE}" pid="85" name="x1ye=78">
    <vt:lpwstr>kmI32f1NjMs7mDWRCZnVp/ttCItzIpPw8hmA58Mvm4OyTdRBkFjJ/lc/DpojqO0kRosz2ArGEPuH6mSdq6T/qUqGpEykS/sc6uug/MhNAzEz1ycIaUZLWrWFTKoLZSAD4z+y3Zsd8b9p0O+pX1RLXNmnT2W7C+UEx+GT1rH31lV+L8BOa0uzsAS5GncjewH21TxduKo9PzVDUXKNgRRz6tYfyLUjRPVMrnp+ffOG/kyiG+3BOALv33j83kfhNGL</vt:lpwstr>
  </property>
  <property fmtid="{D5CDD505-2E9C-101B-9397-08002B2CF9AE}" pid="86" name="x1ye=79">
    <vt:lpwstr>NbXMclLkoqkdBKFcPXmJtw4oiO1GCrq9rI++3KRsarUiZkYiYC2nL51G/BSeLPfjpbAMZP0HlTWNZ/1W1pISmu8JxfCi3rQWsZg4YSYlIPv65BcU8tUTNZwrqEPtSIkjLKYo9Sx3tzlX5Qy9aJLEf2x7c2FcL12m3srcvFL4ooVbYGkkIP744edsEaGbdr2mH+fSb/FHcKNtAjk6OlKs0R/ewsM04vGQ3dY2fJ319jNX6eviPDp1rJtEVUOt2Cs</vt:lpwstr>
  </property>
  <property fmtid="{D5CDD505-2E9C-101B-9397-08002B2CF9AE}" pid="87" name="x1ye=8">
    <vt:lpwstr>DbKuE4unCFxZCD5RRpBZH9YV8GefX1AqEfFIn8mBFwt7QJb/qwfOpzTkzzcR3nkqhsD+4tNZmsEvEHHguYz1hysWSnqlgKqbp0FnWtv3JlLOnuzosa7k1+/lM95djxmK4wKf3BT1mO2mP3TIfskJvGllqLlpEgk820VUKecnHxTgwmonaIzKQw0ua38XVpJgwzUj6U5Fbes+jZZNsQViZbkujtqLk3jsVe4YPE1PLTB/EKHhAtPsTvR0vwT36Fo</vt:lpwstr>
  </property>
  <property fmtid="{D5CDD505-2E9C-101B-9397-08002B2CF9AE}" pid="88" name="x1ye=80">
    <vt:lpwstr>tbpLF4XU7itpcqATLOYH1annLNCOeheHgX943ubKoQALi5xl4VWPeU5IdzJbebDYdcX9orAzGnFUAf9gxpO+Khqc8rN4js2hS15OxbDhlldD5f3zYo2Qy/0O5lIv926TjCu8K4pxTvCz9y42eAIp+K62GPRYFlvSJCHuTpKwUekHHH43JusjOYhqI+WhXiqcxA+Xw3Qfzjc+p2tKwgEf0Al2xVUDCM1/SK33AH7SWadNEU1o6FCAK02HQXfseW9</vt:lpwstr>
  </property>
  <property fmtid="{D5CDD505-2E9C-101B-9397-08002B2CF9AE}" pid="89" name="x1ye=81">
    <vt:lpwstr>rtzqKMk+vakUdpabsCNtaorcAF7gpIJXXtLo3tvV2UyXK+u9PwsWqX+fvLqkC9kuzFIV69Axxg3Z3qslh+Ukn/+a+ARuOHjF/4h2lsGyTTddyiVJO1eud1tJC7O56m/YhkwTh/oDP/imXYEM2/YpcEEpdRYCkTFU4WYGvlGEYOFMdaPbtkBNMipFin0pPRvlAlt/QENi5aeXWa33Fuqp535O1TUMQM//MWN2mGdwBbbaTIHsMfiutq+gksmpZK2</vt:lpwstr>
  </property>
  <property fmtid="{D5CDD505-2E9C-101B-9397-08002B2CF9AE}" pid="90" name="x1ye=82">
    <vt:lpwstr>EB+rTTHYRYhqbbnOHOTJLsyivalK0c7efePeCY0N5GfPeyx4qWB3td3OyXmZ86uByoyAvCp5YTiE5ZigBKnpp5wzz0O+Mzj/PqO8UsdltAKkkWlnXbg6pJ9atZBdZ7JCL2JBN5sRpEZW+sGtLQC+qKXXgs0GHgcHN6A1H5W8DUjY9+Pp/dgElDCHp2I0J3on1/th4AaHG31ow4rEV9TRYvcUDmO6tFWPdlSPpxLi70kAfVF0jd3PstJqkAx1zi1</vt:lpwstr>
  </property>
  <property fmtid="{D5CDD505-2E9C-101B-9397-08002B2CF9AE}" pid="91" name="x1ye=83">
    <vt:lpwstr>dX3m6zKUERXKeX/RIlEBC4bWD44eYYYrB95w+E12KPJXVHhvVtSwMjaTKL+JJjauTsvgRJULRkOr9/fc+2SoJ8kUsO1Qp4Ya3dbx/JC5ZCFvI+kalsd7VnGXSS6MM+CxoHJs7dyWHpYHwcd385wqga7GSsUDVZkCXj87gkxTIoP74auqUySt9vqeOA8YK6Df71GjQEflgrFK99n2DbTVfgsfw/TaGRjOQAuz8loDZxXfAtqvbl0WeFKpWP9ELll</vt:lpwstr>
  </property>
  <property fmtid="{D5CDD505-2E9C-101B-9397-08002B2CF9AE}" pid="92" name="x1ye=84">
    <vt:lpwstr>TcPqo0ldBNtZv8TZVg65v1FmFE96j021qQSNvhed0M5bxShasLP8pqFeZwRo+A7aAh81B+PsZJKUXhGNSOi1PCe0Jqz0Qs0rUf2WQGOfspx2yu/gGCV9wDb29QZiptRf0UHURq0PGZKLhLKbHUn4ZVLjDlArxHb4SL+N5ee8ldccoVrujpXoaPTHZsrmk85SLTYpkc5+s/UyZYz4D2CsNtfgiSrAlsvzJ5Y+PqwnrhQqLleSj7YNOeLd+a4X0Bl</vt:lpwstr>
  </property>
  <property fmtid="{D5CDD505-2E9C-101B-9397-08002B2CF9AE}" pid="93" name="x1ye=85">
    <vt:lpwstr>wCkgM9c9vZ0uKNJMDVgRM2LDBL5w9vjM0VYTnNRXzixwRe3F0T39dhT6nofgIQQkQQgR2mVS1hPL7lBP6xqIDJOKkBsXZYBIOpV/DHgKWUGMxqbvEuJyPXem2mqf3+BYy7y11Wik6DOviUq6SHDy0uX+mUy8BqDvTMDd29nFuEISTI4Jlz4pm+TezVf3O2GtgSz0TO4oUQZSxKuVm7Ceg7/U2pMOz+igsS6SawviZLfOEjiWJd2t4UZjdP2p2i6</vt:lpwstr>
  </property>
  <property fmtid="{D5CDD505-2E9C-101B-9397-08002B2CF9AE}" pid="94" name="x1ye=86">
    <vt:lpwstr>SCI0uQBfd8OhHmSiT61fzUjzwYhASPHTmisTdSzbvFjfjrd5a2E9Dtp8OESueyKRczuZ4t7JkjqWSx5dYkNqqPuua64MDAgt2ZHCYJCUDe2e2YBkfp2pVi0lqr5OjSjUe6rnqnyU8Eq9aQbX11OCeMfVgEWeR71EAKVPwpR6KD5XAVfQVsbfv4PRRqJcdUIc2ZxATJIv3PdpO0ok40vJD18Qi4ZEGqmn5me1O+rO3XTD2CvNnKCIgVhfwJaqlfm</vt:lpwstr>
  </property>
  <property fmtid="{D5CDD505-2E9C-101B-9397-08002B2CF9AE}" pid="95" name="x1ye=87">
    <vt:lpwstr>3ijcxEjvz8o+ZU4vHTyRJcSu8CbsKUmvoaSXAaNZ4Mq4jJMofOarkkMdqoCyCEy+NC1fgvBjK0D6qQzud0m9+XhJrUC00K+nhn8gK9qLLCbFNLJCjB5a2MxL1/FxhOJFFNwS26gtsTioO0leY3sq0lIqSzQk6TR3LJgX7jvCp7MHmDh7aqYkAV4brfUwDwseALOp4IdxQJAw7K7nDQGehIo3RNs4VehF/91hWXD1KFHu1KowJ0reYb9JbQxFCIV</vt:lpwstr>
  </property>
  <property fmtid="{D5CDD505-2E9C-101B-9397-08002B2CF9AE}" pid="96" name="x1ye=88">
    <vt:lpwstr>BFq9mxCQH1Fu4s3QVF/8qhjcWPZUAVBrxImFYz7JBszD0tSJ4LPyPb7IU56rGUjOGQPzWOTy0odowVlfJ2/F9TUrprXdOxS8+zsVq0QfF8u4zpPzXpmxWLk+nllhYjmMA3Psv/MXiiV3wgTDUN+FXoF5pji1vVc16640i9GnLUO/qIuREjK5Oyp0ygERLO1WnGe2Qzhusfj9YsuaNUjFvzKuBizrCy1LNIkbqO9qXhYxWwvk1YePH79jPf5SU7q</vt:lpwstr>
  </property>
  <property fmtid="{D5CDD505-2E9C-101B-9397-08002B2CF9AE}" pid="97" name="x1ye=89">
    <vt:lpwstr>4RZuH5dJ92i7ix1V7tNppPl+evJEHhVucl+w3rS+i0i27aTzKTPpbBOxDYc3kB97JyN+eYpENMfanAVADlxLmkiY0weJ3KfoG+eaQWOzgHFFw/05O6yF2bt4D87a3R0YHjR8StDlHJGK8lmaDX7pKDX4/heXbnAEtMHx5G6M7wQY/0JrBJ1qPjo6fmEiomxOTb+4J9bm1Dxvd4YrpWBJTSuqGAxj040Fz7g/bCuCs8E99iSi0N0Pw2nKl16KCmR</vt:lpwstr>
  </property>
  <property fmtid="{D5CDD505-2E9C-101B-9397-08002B2CF9AE}" pid="98" name="x1ye=9">
    <vt:lpwstr>+4IcuD/4+C1n1qFbMBQb1CeZc9LO+ZK/igKFqcFWZWV3AIPNtLpAlO1Nh/8LqHZs96sde2CrEtCS+DzfLRbV1QZjJz+7bG1coxanaUq9ESP0avnlT269pwWsACPdxOpKWe1TM6pH8l4Lcde13dqCgeDW3fUtJ0WnLuVXpNzFZiJLQFp6GLzO/2FEyQm5rFFZqhFk6uBqqXQtCb5E8ZsjVQJNVqMQOaV7ChBkFDNY5FcNfHqvb+KhkJpxlxbTwVR</vt:lpwstr>
  </property>
  <property fmtid="{D5CDD505-2E9C-101B-9397-08002B2CF9AE}" pid="99" name="x1ye=90">
    <vt:lpwstr>6QRVgO7THxTjALscytmAe6h4/JUeF4rc3DIuYg9PWXOyMOKIUc0bFuKdMv4rL3su3LSRRLaFrADGfpVCUCxEazUiPNSO/9mMxqtvAGJf/Aptq23cTdJpzOaNhXtJiLA8zZUfR6UkQA9J1WxzeN8/f7kDpGR8e1+OFCzLYrYciiJWUdtq/RdZB/HjWkrN8RADtzj98jdHybXPXH/J1p1Be3OQoEMtSYmaQiP7bqA9P5IF774x/QvBRIeWmpgqKx4</vt:lpwstr>
  </property>
  <property fmtid="{D5CDD505-2E9C-101B-9397-08002B2CF9AE}" pid="100" name="x1ye=91">
    <vt:lpwstr>kiHsbGl4VNtuzD1YFxNh+iqZYtyJWRud979cJrQ4d4ARgw6pj0Te5zjqK3YJORCWag7gwOMXVqCGNSGIoxBAnan2mrq+qojnNmrNdxQpm0erpjNa3rbZJETIOIZw33NWxmKb1fUUGfoIm6u1+6HGqepgCVPpjtcwf0st26FVEP9TK8tNbLqGwYF99yfvU77rM04j4Ge4UoORjQMLk+UC9jAdHu5a0oTDKwKSzgNyRezF2U5ls8P4LTtIDMM0ani</vt:lpwstr>
  </property>
  <property fmtid="{D5CDD505-2E9C-101B-9397-08002B2CF9AE}" pid="101" name="x1ye=92">
    <vt:lpwstr>dOahHK6i9eoqf8ek9Pb+ZdPFAyzFhoIm6+NeXEu8NscGyYJQLqwhZFKtEtklQ/HwvlfTsXt8JRQTfBjgQPyWvU5/k6jV3195o2yfQAcOALvpN2gBjeF+y7yu/dwkC2lyM/xyVobRts+zyvLoVZdLT2asJgkF3ZM50L7iVDx2tLydri1O67b4O3R3AvoCNOFVSOB/MaM+vBs0PhLBcPHTTIgffnR2LF3JRUQkTkaklt80KHFaAWaDYsXm1w6FM9V</vt:lpwstr>
  </property>
  <property fmtid="{D5CDD505-2E9C-101B-9397-08002B2CF9AE}" pid="102" name="x1ye=93">
    <vt:lpwstr>wS3aAEGUZ+aUKeca6H6z+6uGpzAInOZ3qDPA8/EsemoQxuY1k/ZeWmo0jSfWEatN45IP3ugpaEN4VoSROwLlphJunWomxIbLUhpfR5o57t0dq7IruJZOFAMGA/eL9qMGelm3hRThBSMYLNOJB3hX+pO+c3eB2hN5sx1OCB1KQVh9O5d54F85TMb1IgNW1lwovCpwhixhZP/IfnuAX1PRv2YXZScIkEIw+EPdfJIXaEt40rdxhXe26BrFp5Xskuf</vt:lpwstr>
  </property>
  <property fmtid="{D5CDD505-2E9C-101B-9397-08002B2CF9AE}" pid="103" name="x1ye=94">
    <vt:lpwstr>1q0tCX25WJ2u+xtACuvvWOHqBUMfRx+wc1WmLNSMIjuAz6rSiTXPtlnLed3PwUoGdiY91yvDxIbXRLsnbWCjRTBuzdCT91G/MqhuW8XgyIxZlI36tpvM1QWoaT1SqvaIfrqOLhpYWeF6BWHgxC8CVcaa4TBpShm8xQYwUhzHW96v4C0gNUcAXOcklhmn1S8H13jGdmSWth/WfUsBPYf6RRoF819qgqWyuUthxGj/LCPBP/QpzDTjZ16rezlGlIe</vt:lpwstr>
  </property>
  <property fmtid="{D5CDD505-2E9C-101B-9397-08002B2CF9AE}" pid="104" name="x1ye=95">
    <vt:lpwstr>K2iRuczBDVA5GEU01+45+TOBn1T+OGSLobQl0v2c21+bnV/VG4liNzMX5nKYFHF65qmROmtio9F4GgCczZJEuuzcgrXPvMvvTI5iEV9EJJYDCpylQKmtWwd/OkEzml077n1tzHpmJm/C5Vivte86OQe/cfwFrwnLdJqVpfHZpI6VOQzrTBHqhfDpGlqQV2r8WLRqRrwWmNVDD/6nkSj5PZIUruJzg6+z+gPCebrwJ7B5yRVU1Ki8kRXKFehZ/1+</vt:lpwstr>
  </property>
  <property fmtid="{D5CDD505-2E9C-101B-9397-08002B2CF9AE}" pid="105" name="x1ye=96">
    <vt:lpwstr>6FEt9U/oEgylSCNXT5nHoiY55dw0nsXqhOqB6QjoKeZpBiEjn0Ju6naUsR8cJ8/Gjr8Ov8zIb3YMJMTUGNsOeaQGi0Jf7pyOUPkZsy5NszNn7Hke6xCSZHUKrrlNYnoJpGFxdS4Cmih+7Z1CTtG+P9g4iUCzgSFSnYksOvOul664ZswD7sBRUVcW25NsPXYP0Oenm5dTgp0CyMrH1GvkZ+UVgMnQ0fkYs/HZrO9YpO3o34PZH0aks0qWBStXR8M</vt:lpwstr>
  </property>
  <property fmtid="{D5CDD505-2E9C-101B-9397-08002B2CF9AE}" pid="106" name="x1ye=97">
    <vt:lpwstr>qfcX8NH4uExAp/l5OwcCp9mDv+yhsok/sWPTx/EMYxxpQi2CTvxc1Ka3NBedglvIqYREelCOY3BEjSR4mUiPNKc1zSLqHWBtC8mPujz7JZT0YORL55QyFZq7LSfAWZUAXSpa5Xjk2DJYMYj5fcaYTx351Wrcc+KI67GFq8zXFRhfqt6EoZGI5Uu4pTWGRv4vsv+ZridrWq4OMmTsQ370Axvy+aYkVJ0ZNB0yps+TO23bXumnjNJk566PYV8MZy2</vt:lpwstr>
  </property>
  <property fmtid="{D5CDD505-2E9C-101B-9397-08002B2CF9AE}" pid="107" name="x1ye=98">
    <vt:lpwstr>69qeAxbWu/MswaDYpk3LBK77/7VbsDrVFTZHRTTjVhaAeNm4dAJ6YAko11QkxL/hpQNtVxlhebkrQvZTxYFpcDCIKev3g7/KbjsZaQ9RSzdyO/KBE2QfXS5bWeZG7SHJiRK2A9K+XS+VUv+rkzo8ZeRba2Bv8kfjGyifvGIC84/YFPxnX9zGKtxnyJXAiar/LCOKMGQ/PdrM3iI/shSoloPGMdIzuTfUb26TciMgbcHQwrYW9rAHWEs9/TfJ21h</vt:lpwstr>
  </property>
  <property fmtid="{D5CDD505-2E9C-101B-9397-08002B2CF9AE}" pid="108" name="x1ye=99">
    <vt:lpwstr>4y3CNFXefEDMZA37Dkd7gY+anX5yZ9pUlsj9n2CAOMH8iBQ9y45a6iM3H7D0FZYGQ15U4XNEVZuahTIhwa/jUIQR/CY2OtathAFeFrud9mkEB7oHeRERyrAM3Txo4KVmwsaUxlZP31P4RCLf9d6CYLm9KYP+1Tvfngc+AQCHfAjxxk5MummcQ8niO+/qw0/QkX6xkcWre44xkRwtQ7I3rI5ju5nMXa6N1gTnkufosoD4kTSOlTuiRWUZyggYgvY</vt:lpwstr>
  </property>
</Properties>
</file>