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1AAF9E" w14:textId="0D4BB2C9" w:rsidR="00D616D2" w:rsidRDefault="00334986">
      <w:pPr>
        <w:pStyle w:val="divname"/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  <w:sz w:val="58"/>
          <w:szCs w:val="58"/>
        </w:rPr>
        <w:t>Timothy</w:t>
      </w:r>
      <w:r w:rsidR="00D76834">
        <w:rPr>
          <w:rStyle w:val="span"/>
          <w:rFonts w:ascii="Century Gothic" w:eastAsia="Century Gothic" w:hAnsi="Century Gothic" w:cs="Century Gothic"/>
          <w:sz w:val="58"/>
          <w:szCs w:val="58"/>
        </w:rPr>
        <w:t xml:space="preserve"> M.</w:t>
      </w:r>
      <w:r>
        <w:rPr>
          <w:rFonts w:ascii="Century Gothic" w:eastAsia="Century Gothic" w:hAnsi="Century Gothic" w:cs="Century Gothic"/>
        </w:rPr>
        <w:t xml:space="preserve"> </w:t>
      </w:r>
      <w:r w:rsidRPr="00305404">
        <w:rPr>
          <w:rStyle w:val="divdocumentdivnamespanlName"/>
          <w:rFonts w:ascii="Century Gothic" w:eastAsia="Century Gothic" w:hAnsi="Century Gothic" w:cs="Century Gothic"/>
          <w:color w:val="000000" w:themeColor="text1"/>
        </w:rPr>
        <w:t>Brosnan</w:t>
      </w:r>
    </w:p>
    <w:tbl>
      <w:tblPr>
        <w:tblStyle w:val="divdocumenttablecontactaspose"/>
        <w:tblW w:w="1076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760"/>
      </w:tblGrid>
      <w:tr w:rsidR="00D616D2" w14:paraId="35728E0F" w14:textId="77777777">
        <w:tc>
          <w:tcPr>
            <w:tcW w:w="0" w:type="auto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FF18E" w14:textId="12AA5866" w:rsidR="00D616D2" w:rsidRDefault="00AC7215">
            <w:pPr>
              <w:pStyle w:val="divaddress"/>
              <w:shd w:val="clear" w:color="auto" w:fill="auto"/>
              <w:spacing w:before="12" w:after="112" w:line="424" w:lineRule="exact"/>
              <w:ind w:left="100" w:right="100"/>
              <w:rPr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  <w:t xml:space="preserve">20 Mountain Road </w:t>
            </w:r>
            <w:r w:rsidR="00334986">
              <w:rPr>
                <w:rStyle w:val="span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  <w:t>North Granby, CT 06060</w:t>
            </w:r>
            <w:r w:rsidR="00334986">
              <w:rPr>
                <w:rFonts w:ascii="Century Gothic" w:eastAsia="Century Gothic" w:hAnsi="Century Gothic" w:cs="Century Gothic"/>
                <w:shd w:val="clear" w:color="auto" w:fill="auto"/>
              </w:rPr>
              <w:t xml:space="preserve"> </w:t>
            </w:r>
            <w:r w:rsidR="00334986">
              <w:rPr>
                <w:rStyle w:val="span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  <w:t>| (860)967-8990</w:t>
            </w:r>
            <w:r w:rsidR="00334986">
              <w:rPr>
                <w:rFonts w:ascii="Century Gothic" w:eastAsia="Century Gothic" w:hAnsi="Century Gothic" w:cs="Century Gothic"/>
                <w:shd w:val="clear" w:color="auto" w:fill="auto"/>
              </w:rPr>
              <w:t xml:space="preserve"> </w:t>
            </w:r>
            <w:r w:rsidR="00334986">
              <w:rPr>
                <w:rStyle w:val="span"/>
                <w:rFonts w:ascii="Century Gothic" w:eastAsia="Century Gothic" w:hAnsi="Century Gothic" w:cs="Century Gothic"/>
                <w:sz w:val="20"/>
                <w:szCs w:val="20"/>
                <w:shd w:val="clear" w:color="auto" w:fill="auto"/>
              </w:rPr>
              <w:t>| bruinsfanct@gmail.com</w:t>
            </w:r>
            <w:r w:rsidR="00334986">
              <w:rPr>
                <w:rFonts w:ascii="Century Gothic" w:eastAsia="Century Gothic" w:hAnsi="Century Gothic" w:cs="Century Gothic"/>
                <w:shd w:val="clear" w:color="auto" w:fill="auto"/>
              </w:rPr>
              <w:t xml:space="preserve"> </w:t>
            </w:r>
          </w:p>
        </w:tc>
      </w:tr>
    </w:tbl>
    <w:p w14:paraId="06C09524" w14:textId="77777777" w:rsidR="00D616D2" w:rsidRDefault="00334986">
      <w:pPr>
        <w:pStyle w:val="divdocumentdivsectiontitle"/>
        <w:pBdr>
          <w:bottom w:val="single" w:sz="8" w:space="4" w:color="C00000"/>
        </w:pBdr>
        <w:spacing w:before="200" w:after="13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Professional Summary</w:t>
      </w:r>
    </w:p>
    <w:p w14:paraId="252648B1" w14:textId="3C02F3A2" w:rsidR="00D616D2" w:rsidRDefault="00334986">
      <w:pPr>
        <w:pStyle w:val="p"/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Enthusiastic and dedicated HVAC Apprentice with hands-on experience in assisting with the installation, maintenance, and repair of heating, ventilation, and air conditioning systems. Eager to apply technical knowledge and strong</w:t>
      </w:r>
      <w:r w:rsidR="00AC7215">
        <w:rPr>
          <w:rFonts w:ascii="Century Gothic" w:eastAsia="Century Gothic" w:hAnsi="Century Gothic" w:cs="Century Gothic"/>
          <w:sz w:val="22"/>
          <w:szCs w:val="22"/>
        </w:rPr>
        <w:t xml:space="preserve"> work ethic and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problem-solving skills in a dynamic team environment.</w:t>
      </w:r>
    </w:p>
    <w:p w14:paraId="48BF7422" w14:textId="77777777" w:rsidR="00D616D2" w:rsidRDefault="00334986">
      <w:pPr>
        <w:pStyle w:val="divdocumentdivsectiontitle"/>
        <w:pBdr>
          <w:bottom w:val="single" w:sz="8" w:space="4" w:color="C00000"/>
        </w:pBdr>
        <w:spacing w:before="200" w:after="13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Education</w:t>
      </w:r>
    </w:p>
    <w:p w14:paraId="73D72147" w14:textId="6B22B8C0" w:rsidR="00D616D2" w:rsidRDefault="00334986">
      <w:pPr>
        <w:pStyle w:val="divdocumentsinglecolumn"/>
        <w:tabs>
          <w:tab w:val="right" w:pos="10740"/>
        </w:tabs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Air Conditioning, Refrigeration, &amp; Heating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10/2024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1F249456" w14:textId="77777777" w:rsidR="00D616D2" w:rsidRDefault="00334986">
      <w:pPr>
        <w:pStyle w:val="spanpaddedline"/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Lincoln Technical Institute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- East Windsor, CT</w:t>
      </w:r>
    </w:p>
    <w:p w14:paraId="595B5E50" w14:textId="3F0608A5" w:rsidR="00D616D2" w:rsidRDefault="00D565F1">
      <w:pPr>
        <w:pStyle w:val="divdocumentsinglecolumn"/>
        <w:tabs>
          <w:tab w:val="right" w:pos="10740"/>
        </w:tabs>
        <w:spacing w:before="260"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Business</w:t>
      </w:r>
      <w:r w:rsidR="00334986"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Administration </w:t>
      </w:r>
      <w:r w:rsidR="00334986"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</w:r>
      <w:r w:rsidR="00334986">
        <w:rPr>
          <w:rStyle w:val="span"/>
          <w:rFonts w:ascii="Century Gothic" w:eastAsia="Century Gothic" w:hAnsi="Century Gothic" w:cs="Century Gothic"/>
          <w:sz w:val="22"/>
          <w:szCs w:val="22"/>
        </w:rPr>
        <w:t>05/1997</w:t>
      </w:r>
      <w:r w:rsidR="00334986"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213E104F" w14:textId="1F0B2BC2" w:rsidR="00D616D2" w:rsidRDefault="00EB5C14">
      <w:pPr>
        <w:pStyle w:val="spanpaddedline"/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Bachelor of Arts - </w:t>
      </w:r>
      <w:r w:rsidR="00334986">
        <w:rPr>
          <w:rStyle w:val="spancompanyname"/>
          <w:rFonts w:ascii="Century Gothic" w:eastAsia="Century Gothic" w:hAnsi="Century Gothic" w:cs="Century Gothic"/>
          <w:sz w:val="22"/>
          <w:szCs w:val="22"/>
        </w:rPr>
        <w:t>Sacred Heart University</w:t>
      </w:r>
      <w:r w:rsidR="00334986"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- Fairfield, CT</w:t>
      </w:r>
    </w:p>
    <w:p w14:paraId="65047A18" w14:textId="77777777" w:rsidR="00D616D2" w:rsidRDefault="00334986">
      <w:pPr>
        <w:pStyle w:val="divdocumentdivsectiontitle"/>
        <w:pBdr>
          <w:bottom w:val="single" w:sz="8" w:space="4" w:color="C00000"/>
        </w:pBdr>
        <w:spacing w:before="200" w:after="13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Skills</w:t>
      </w:r>
    </w:p>
    <w:tbl>
      <w:tblPr>
        <w:tblStyle w:val="documentinfoparatable"/>
        <w:tblW w:w="10760" w:type="dxa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00"/>
        <w:gridCol w:w="4930"/>
        <w:gridCol w:w="300"/>
        <w:gridCol w:w="5230"/>
      </w:tblGrid>
      <w:tr w:rsidR="00AC7215" w14:paraId="74F34B7F" w14:textId="77777777" w:rsidTr="00DA19D8">
        <w:trPr>
          <w:tblCellSpacing w:w="0" w:type="dxa"/>
        </w:trPr>
        <w:tc>
          <w:tcPr>
            <w:tcW w:w="5230" w:type="dxa"/>
            <w:gridSpan w:val="2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77CCCAEC" w14:textId="77777777" w:rsidR="00AC7215" w:rsidRDefault="00AC7215">
            <w:pPr>
              <w:pStyle w:val="div"/>
              <w:spacing w:line="380" w:lineRule="atLeast"/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infoSecfieldany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Duct work</w:t>
            </w:r>
            <w:r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0691C8A2" w14:textId="77777777" w:rsidR="00AC7215" w:rsidRDefault="00AC7215"/>
        </w:tc>
        <w:tc>
          <w:tcPr>
            <w:tcW w:w="523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21CA9CEF" w14:textId="70343387" w:rsidR="00AC7215" w:rsidRDefault="00AC7215">
            <w:pPr>
              <w:pStyle w:val="div"/>
              <w:spacing w:line="380" w:lineRule="atLeast"/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infoSecfieldany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Installation of Chillers/Boilers</w:t>
            </w:r>
            <w:r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</w:tr>
      <w:tr w:rsidR="00DA19D8" w14:paraId="2FC58566" w14:textId="77777777" w:rsidTr="00DA19D8">
        <w:trPr>
          <w:tblCellSpacing w:w="0" w:type="dxa"/>
        </w:trPr>
        <w:tc>
          <w:tcPr>
            <w:tcW w:w="5230" w:type="dxa"/>
            <w:gridSpan w:val="2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34A43CB3" w14:textId="63DF26F2" w:rsidR="00DA19D8" w:rsidRDefault="00DA19D8">
            <w:pPr>
              <w:pStyle w:val="div"/>
              <w:spacing w:line="380" w:lineRule="atLeast"/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infoSecfieldany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Installation &amp; service HVAC systems</w:t>
            </w:r>
            <w:r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1BB978B8" w14:textId="77777777" w:rsidR="00DA19D8" w:rsidRDefault="00DA19D8"/>
        </w:tc>
        <w:tc>
          <w:tcPr>
            <w:tcW w:w="523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3558EE94" w14:textId="11859F8E" w:rsidR="00DA19D8" w:rsidRDefault="00DA19D8">
            <w:pPr>
              <w:pStyle w:val="div"/>
              <w:spacing w:line="380" w:lineRule="atLeast"/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infoSecfieldany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Meter readings</w:t>
            </w:r>
            <w:r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</w:tr>
      <w:tr w:rsidR="00DA19D8" w14:paraId="5050B59E" w14:textId="77777777" w:rsidTr="00DA19D8">
        <w:trPr>
          <w:tblCellSpacing w:w="0" w:type="dxa"/>
        </w:trPr>
        <w:tc>
          <w:tcPr>
            <w:tcW w:w="5230" w:type="dxa"/>
            <w:gridSpan w:val="2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479B6788" w14:textId="62D0480D" w:rsidR="00DA19D8" w:rsidRPr="00DA19D8" w:rsidRDefault="00DA19D8">
            <w:pPr>
              <w:pStyle w:val="div"/>
              <w:spacing w:line="380" w:lineRule="atLeast"/>
              <w:rPr>
                <w:rStyle w:val="documentinfoSecparagraph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nfoSecfieldany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Reading &amp; interpreting wiring diagram</w:t>
            </w:r>
            <w:r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2FDF9F34" w14:textId="77777777" w:rsidR="00DA19D8" w:rsidRDefault="00DA19D8"/>
        </w:tc>
        <w:tc>
          <w:tcPr>
            <w:tcW w:w="523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30EB5CB7" w14:textId="41B8115C" w:rsidR="00DA19D8" w:rsidRPr="00DA19D8" w:rsidRDefault="00DA19D8">
            <w:pPr>
              <w:pStyle w:val="div"/>
              <w:spacing w:line="380" w:lineRule="atLeast"/>
              <w:rPr>
                <w:rStyle w:val="documentinfoSecparagraph"/>
                <w:rFonts w:eastAsia="Century Gothic"/>
              </w:rPr>
            </w:pPr>
            <w:r>
              <w:rPr>
                <w:rStyle w:val="documentinfoSecfieldany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Repairs and Maintenance</w:t>
            </w:r>
          </w:p>
        </w:tc>
      </w:tr>
      <w:tr w:rsidR="00DA19D8" w14:paraId="70D9E5E0" w14:textId="77777777" w:rsidTr="00DA19D8">
        <w:trPr>
          <w:gridAfter w:val="1"/>
          <w:wAfter w:w="5230" w:type="dxa"/>
          <w:tblCellSpacing w:w="0" w:type="dxa"/>
        </w:trPr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121F4C73" w14:textId="77777777" w:rsidR="00DA19D8" w:rsidRDefault="00DA19D8"/>
        </w:tc>
        <w:tc>
          <w:tcPr>
            <w:tcW w:w="5230" w:type="dxa"/>
            <w:gridSpan w:val="2"/>
            <w:tcMar>
              <w:top w:w="0" w:type="dxa"/>
              <w:left w:w="0" w:type="dxa"/>
              <w:bottom w:w="100" w:type="dxa"/>
              <w:right w:w="0" w:type="dxa"/>
            </w:tcMar>
            <w:hideMark/>
          </w:tcPr>
          <w:p w14:paraId="55C4901F" w14:textId="0F27CF72" w:rsidR="00DA19D8" w:rsidRDefault="00DA19D8">
            <w:pPr>
              <w:pStyle w:val="div"/>
              <w:spacing w:line="380" w:lineRule="atLeast"/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0DA19D8" w14:paraId="00494CC1" w14:textId="77777777" w:rsidTr="00DA19D8">
        <w:trPr>
          <w:tblCellSpacing w:w="0" w:type="dxa"/>
        </w:trPr>
        <w:tc>
          <w:tcPr>
            <w:tcW w:w="52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4C2CD" w14:textId="6FCDB6D4" w:rsidR="00DA19D8" w:rsidRPr="00DA19D8" w:rsidRDefault="00DA19D8">
            <w:pPr>
              <w:pStyle w:val="div"/>
              <w:spacing w:line="380" w:lineRule="atLeast"/>
              <w:rPr>
                <w:rStyle w:val="documentinfoSecparagraph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documentinfoSecparagraph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Soldering &amp; Brazing</w:t>
            </w: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21933" w14:textId="77777777" w:rsidR="00DA19D8" w:rsidRDefault="00DA19D8"/>
        </w:tc>
        <w:tc>
          <w:tcPr>
            <w:tcW w:w="5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9492" w14:textId="6B2A2070" w:rsidR="00DA19D8" w:rsidRDefault="00DA19D8">
            <w:pPr>
              <w:pStyle w:val="div"/>
              <w:spacing w:line="380" w:lineRule="atLeast"/>
              <w:rPr>
                <w:rStyle w:val="documentinfoSecparagraph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171245EF" w14:textId="77777777" w:rsidR="00D616D2" w:rsidRDefault="00334986">
      <w:pPr>
        <w:pStyle w:val="divdocumentdivsectiontitle"/>
        <w:pBdr>
          <w:bottom w:val="single" w:sz="8" w:space="4" w:color="C00000"/>
        </w:pBdr>
        <w:spacing w:before="200" w:after="13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Work History</w:t>
      </w:r>
    </w:p>
    <w:p w14:paraId="33118FAF" w14:textId="77777777" w:rsidR="00D616D2" w:rsidRDefault="00334986">
      <w:pPr>
        <w:pStyle w:val="divdocumentsinglecolumn"/>
        <w:tabs>
          <w:tab w:val="right" w:pos="10740"/>
        </w:tabs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jobtitle"/>
          <w:rFonts w:ascii="Century Gothic" w:eastAsia="Century Gothic" w:hAnsi="Century Gothic" w:cs="Century Gothic"/>
          <w:sz w:val="22"/>
          <w:szCs w:val="22"/>
        </w:rPr>
        <w:t>EMT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04/2012 to 06/2023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43C1F4B6" w14:textId="77777777" w:rsidR="00D616D2" w:rsidRDefault="00334986">
      <w:pPr>
        <w:pStyle w:val="spanpaddedline"/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Granby Ambulance Association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– Granby, CT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2D5C8C1" w14:textId="1A98C22C" w:rsidR="00D616D2" w:rsidRDefault="00334986">
      <w:pPr>
        <w:pStyle w:val="ulli"/>
        <w:numPr>
          <w:ilvl w:val="0"/>
          <w:numId w:val="1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Respond to emergency </w:t>
      </w:r>
      <w:r w:rsidR="0066750A"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medical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calls quickly and safely</w:t>
      </w:r>
    </w:p>
    <w:p w14:paraId="5E835766" w14:textId="77777777" w:rsidR="00D616D2" w:rsidRDefault="00334986">
      <w:pPr>
        <w:pStyle w:val="ulli"/>
        <w:numPr>
          <w:ilvl w:val="0"/>
          <w:numId w:val="1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Assessed the nature and extent of injuries or illness</w:t>
      </w:r>
    </w:p>
    <w:p w14:paraId="37749B5E" w14:textId="162B692C" w:rsidR="00D616D2" w:rsidRPr="00AC7215" w:rsidRDefault="00334986" w:rsidP="00AC7215">
      <w:pPr>
        <w:pStyle w:val="ulli"/>
        <w:numPr>
          <w:ilvl w:val="0"/>
          <w:numId w:val="1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Provided appropriate emergency medical care</w:t>
      </w:r>
    </w:p>
    <w:p w14:paraId="36B4E123" w14:textId="143C10FD" w:rsidR="00D616D2" w:rsidRDefault="00334986">
      <w:pPr>
        <w:pStyle w:val="ulli"/>
        <w:numPr>
          <w:ilvl w:val="0"/>
          <w:numId w:val="1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Communicate effectively with </w:t>
      </w:r>
      <w:r w:rsidR="00DA19D8">
        <w:rPr>
          <w:rStyle w:val="span"/>
          <w:rFonts w:ascii="Century Gothic" w:eastAsia="Century Gothic" w:hAnsi="Century Gothic" w:cs="Century Gothic"/>
          <w:sz w:val="22"/>
          <w:szCs w:val="22"/>
        </w:rPr>
        <w:t>patients</w:t>
      </w:r>
    </w:p>
    <w:p w14:paraId="39D6BEB7" w14:textId="77777777" w:rsidR="0066750A" w:rsidRDefault="0066750A" w:rsidP="00D565F1">
      <w:pPr>
        <w:pStyle w:val="divdocumentsinglecolumn"/>
        <w:tabs>
          <w:tab w:val="right" w:pos="10740"/>
        </w:tabs>
        <w:spacing w:line="380" w:lineRule="atLeast"/>
        <w:rPr>
          <w:rStyle w:val="spanjobtitle"/>
          <w:rFonts w:ascii="Century Gothic" w:eastAsia="Century Gothic" w:hAnsi="Century Gothic" w:cs="Century Gothic"/>
          <w:sz w:val="22"/>
          <w:szCs w:val="22"/>
        </w:rPr>
      </w:pPr>
    </w:p>
    <w:p w14:paraId="702803D0" w14:textId="715DE2E7" w:rsidR="00D616D2" w:rsidRDefault="00334986" w:rsidP="00D565F1">
      <w:pPr>
        <w:pStyle w:val="divdocumentsinglecolumn"/>
        <w:tabs>
          <w:tab w:val="right" w:pos="10740"/>
        </w:tabs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jobtitle"/>
          <w:rFonts w:ascii="Century Gothic" w:eastAsia="Century Gothic" w:hAnsi="Century Gothic" w:cs="Century Gothic"/>
          <w:sz w:val="22"/>
          <w:szCs w:val="22"/>
        </w:rPr>
        <w:t>Apprentice Mechanic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09/2010 to 07/2011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4A272312" w14:textId="6340E27C" w:rsidR="00D616D2" w:rsidRDefault="00334986" w:rsidP="00D565F1">
      <w:pPr>
        <w:pStyle w:val="spanpaddedline"/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Coleman's Auto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– Winhall, VT</w:t>
      </w:r>
    </w:p>
    <w:p w14:paraId="5A794194" w14:textId="11C6BA6A" w:rsidR="00D616D2" w:rsidRDefault="00334986" w:rsidP="00D565F1">
      <w:pPr>
        <w:pStyle w:val="ulli"/>
        <w:numPr>
          <w:ilvl w:val="0"/>
          <w:numId w:val="2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Aid</w:t>
      </w:r>
      <w:r w:rsidR="00D565F1">
        <w:rPr>
          <w:rStyle w:val="span"/>
          <w:rFonts w:ascii="Century Gothic" w:eastAsia="Century Gothic" w:hAnsi="Century Gothic" w:cs="Century Gothic"/>
          <w:sz w:val="22"/>
          <w:szCs w:val="22"/>
        </w:rPr>
        <w:t>ed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senior mechanics in performing routine </w:t>
      </w:r>
      <w:r w:rsidR="00DA19D8"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vehicle </w:t>
      </w:r>
    </w:p>
    <w:p w14:paraId="78D5B503" w14:textId="25EB2A8D" w:rsidR="00D616D2" w:rsidRDefault="00334986" w:rsidP="00D565F1">
      <w:pPr>
        <w:pStyle w:val="ulli"/>
        <w:numPr>
          <w:ilvl w:val="0"/>
          <w:numId w:val="2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Assist</w:t>
      </w:r>
      <w:r w:rsidR="00D565F1">
        <w:rPr>
          <w:rStyle w:val="span"/>
          <w:rFonts w:ascii="Century Gothic" w:eastAsia="Century Gothic" w:hAnsi="Century Gothic" w:cs="Century Gothic"/>
          <w:sz w:val="22"/>
          <w:szCs w:val="22"/>
        </w:rPr>
        <w:t>ed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with more complex repairs under the supervision of experienced mechanics</w:t>
      </w:r>
    </w:p>
    <w:p w14:paraId="41465359" w14:textId="77777777" w:rsidR="00D565F1" w:rsidRDefault="00D565F1" w:rsidP="00D565F1">
      <w:pPr>
        <w:pStyle w:val="divdocumentsinglecolumn"/>
        <w:tabs>
          <w:tab w:val="right" w:pos="10740"/>
        </w:tabs>
        <w:spacing w:line="380" w:lineRule="atLeast"/>
        <w:rPr>
          <w:rStyle w:val="spanjobtitle"/>
          <w:rFonts w:ascii="Century Gothic" w:eastAsia="Century Gothic" w:hAnsi="Century Gothic" w:cs="Century Gothic"/>
          <w:sz w:val="22"/>
          <w:szCs w:val="22"/>
        </w:rPr>
      </w:pPr>
    </w:p>
    <w:p w14:paraId="398E23A9" w14:textId="5B074747" w:rsidR="00D616D2" w:rsidRDefault="00334986" w:rsidP="00D565F1">
      <w:pPr>
        <w:pStyle w:val="divdocumentsinglecolumn"/>
        <w:tabs>
          <w:tab w:val="right" w:pos="10740"/>
        </w:tabs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jobtitle"/>
          <w:rFonts w:ascii="Century Gothic" w:eastAsia="Century Gothic" w:hAnsi="Century Gothic" w:cs="Century Gothic"/>
          <w:sz w:val="22"/>
          <w:szCs w:val="22"/>
        </w:rPr>
        <w:lastRenderedPageBreak/>
        <w:t>Maintenance Crew Foreman/Equipment Mechanic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04/2009 to 09/2010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1CFACFB5" w14:textId="77777777" w:rsidR="00D616D2" w:rsidRDefault="00334986">
      <w:pPr>
        <w:pStyle w:val="spanpaddedline"/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Homestead Landscaping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– Winhall, VT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5CFF06E7" w14:textId="77777777" w:rsidR="00D616D2" w:rsidRDefault="00334986">
      <w:pPr>
        <w:pStyle w:val="ulli"/>
        <w:numPr>
          <w:ilvl w:val="0"/>
          <w:numId w:val="3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Responsible for the performance and efficiency of mowing and maintenance crew</w:t>
      </w:r>
    </w:p>
    <w:p w14:paraId="3EB8B5F1" w14:textId="77777777" w:rsidR="00D616D2" w:rsidRDefault="00334986">
      <w:pPr>
        <w:pStyle w:val="ulli"/>
        <w:numPr>
          <w:ilvl w:val="0"/>
          <w:numId w:val="3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Performed preventative and emergency maintenance on company equipment</w:t>
      </w:r>
    </w:p>
    <w:p w14:paraId="4F28B937" w14:textId="5EA686AF" w:rsidR="00D616D2" w:rsidRDefault="00334986">
      <w:pPr>
        <w:pStyle w:val="divdocumentsinglecolumn"/>
        <w:tabs>
          <w:tab w:val="right" w:pos="10740"/>
        </w:tabs>
        <w:spacing w:before="260"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jobtitle"/>
          <w:rFonts w:ascii="Century Gothic" w:eastAsia="Century Gothic" w:hAnsi="Century Gothic" w:cs="Century Gothic"/>
          <w:sz w:val="22"/>
          <w:szCs w:val="22"/>
        </w:rPr>
        <w:t xml:space="preserve">Registered Locksmith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08/2007 to 04/2009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68564493" w14:textId="4E208EAF" w:rsidR="00D616D2" w:rsidRDefault="00334986">
      <w:pPr>
        <w:pStyle w:val="spanpaddedline"/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DM Lock </w:t>
      </w:r>
      <w:r w:rsidR="00EB5C14">
        <w:rPr>
          <w:rStyle w:val="spancompanyname"/>
          <w:rFonts w:ascii="Century Gothic" w:eastAsia="Century Gothic" w:hAnsi="Century Gothic" w:cs="Century Gothic"/>
          <w:sz w:val="22"/>
          <w:szCs w:val="22"/>
        </w:rPr>
        <w:t>a</w:t>
      </w: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nd Security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– </w:t>
      </w:r>
      <w:r w:rsidR="00D565F1">
        <w:rPr>
          <w:rStyle w:val="span"/>
          <w:rFonts w:ascii="Century Gothic" w:eastAsia="Century Gothic" w:hAnsi="Century Gothic" w:cs="Century Gothic"/>
          <w:sz w:val="22"/>
          <w:szCs w:val="22"/>
        </w:rPr>
        <w:t>Winhall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, VT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5091B430" w14:textId="7B0716CB" w:rsidR="00D616D2" w:rsidRDefault="00334986">
      <w:pPr>
        <w:pStyle w:val="ulli"/>
        <w:numPr>
          <w:ilvl w:val="0"/>
          <w:numId w:val="4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Perform</w:t>
      </w:r>
      <w:r w:rsidR="00D565F1">
        <w:rPr>
          <w:rStyle w:val="span"/>
          <w:rFonts w:ascii="Century Gothic" w:eastAsia="Century Gothic" w:hAnsi="Century Gothic" w:cs="Century Gothic"/>
          <w:sz w:val="22"/>
          <w:szCs w:val="22"/>
        </w:rPr>
        <w:t>ed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installation and repair of residential, commercial, and institutional locks</w:t>
      </w:r>
    </w:p>
    <w:p w14:paraId="00BA67CA" w14:textId="77777777" w:rsidR="00D616D2" w:rsidRDefault="00334986">
      <w:pPr>
        <w:pStyle w:val="divdocumentsinglecolumn"/>
        <w:tabs>
          <w:tab w:val="right" w:pos="10740"/>
        </w:tabs>
        <w:spacing w:before="260"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jobtitle"/>
          <w:rFonts w:ascii="Century Gothic" w:eastAsia="Century Gothic" w:hAnsi="Century Gothic" w:cs="Century Gothic"/>
          <w:sz w:val="22"/>
          <w:szCs w:val="22"/>
        </w:rPr>
        <w:t>Wood Lot Manager/Logger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06/2004 to 08/2007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A2C5567" w14:textId="02D0A8FC" w:rsidR="00D616D2" w:rsidRDefault="00334986">
      <w:pPr>
        <w:pStyle w:val="spanpaddedline"/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Under Mountain Farm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– </w:t>
      </w:r>
      <w:r w:rsidR="00AC7215">
        <w:rPr>
          <w:rStyle w:val="span"/>
          <w:rFonts w:ascii="Century Gothic" w:eastAsia="Century Gothic" w:hAnsi="Century Gothic" w:cs="Century Gothic"/>
          <w:sz w:val="22"/>
          <w:szCs w:val="22"/>
        </w:rPr>
        <w:t>South Londonderry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, VT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61D4F98E" w14:textId="77777777" w:rsidR="00D616D2" w:rsidRDefault="00334986">
      <w:pPr>
        <w:pStyle w:val="ulli"/>
        <w:numPr>
          <w:ilvl w:val="0"/>
          <w:numId w:val="5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Processed firewood from standing timber to retail bundles</w:t>
      </w:r>
    </w:p>
    <w:p w14:paraId="42769736" w14:textId="77777777" w:rsidR="00D616D2" w:rsidRDefault="00334986">
      <w:pPr>
        <w:pStyle w:val="divdocumentsinglecolumn"/>
        <w:tabs>
          <w:tab w:val="right" w:pos="10740"/>
        </w:tabs>
        <w:spacing w:before="260"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jobtitle"/>
          <w:rFonts w:ascii="Century Gothic" w:eastAsia="Century Gothic" w:hAnsi="Century Gothic" w:cs="Century Gothic"/>
          <w:sz w:val="22"/>
          <w:szCs w:val="22"/>
        </w:rPr>
        <w:t>Information Reporting Analyst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06/1997 to 09/2002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5A93D3DF" w14:textId="77777777" w:rsidR="00D616D2" w:rsidRDefault="00334986">
      <w:pPr>
        <w:pStyle w:val="spanpaddedline"/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Peoples Bank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– Bridgeport, CT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7434095F" w14:textId="77777777" w:rsidR="00D616D2" w:rsidRDefault="00334986">
      <w:pPr>
        <w:pStyle w:val="ulli"/>
        <w:numPr>
          <w:ilvl w:val="0"/>
          <w:numId w:val="6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Created database queries to access credit card data warehouse for reporting and marketing departments</w:t>
      </w:r>
    </w:p>
    <w:p w14:paraId="0B5868EB" w14:textId="77777777" w:rsidR="00D616D2" w:rsidRDefault="00334986">
      <w:pPr>
        <w:pStyle w:val="ulli"/>
        <w:numPr>
          <w:ilvl w:val="0"/>
          <w:numId w:val="6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Met exacting requirements for internal customer demands</w:t>
      </w:r>
    </w:p>
    <w:p w14:paraId="59BDA5F5" w14:textId="18E7D43B" w:rsidR="00D616D2" w:rsidRDefault="00334986">
      <w:pPr>
        <w:pStyle w:val="divdocumentsinglecolumn"/>
        <w:tabs>
          <w:tab w:val="right" w:pos="10740"/>
        </w:tabs>
        <w:spacing w:before="260"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jobtitle"/>
          <w:rFonts w:ascii="Century Gothic" w:eastAsia="Century Gothic" w:hAnsi="Century Gothic" w:cs="Century Gothic"/>
          <w:sz w:val="22"/>
          <w:szCs w:val="22"/>
        </w:rPr>
        <w:t>Infantry, Security Forces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</w:t>
      </w:r>
      <w:r w:rsidR="00EB5C14">
        <w:rPr>
          <w:rStyle w:val="span"/>
          <w:rFonts w:ascii="Century Gothic" w:eastAsia="Century Gothic" w:hAnsi="Century Gothic" w:cs="Century Gothic"/>
          <w:sz w:val="22"/>
          <w:szCs w:val="22"/>
        </w:rPr>
        <w:t>8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/1989 to 07/1993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5B9496BF" w14:textId="548D90D0" w:rsidR="00D616D2" w:rsidRDefault="00334986">
      <w:pPr>
        <w:pStyle w:val="spanpaddedline"/>
        <w:spacing w:line="38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United States Marine Corps </w:t>
      </w:r>
    </w:p>
    <w:p w14:paraId="6E68090E" w14:textId="0BDC804B" w:rsidR="00D616D2" w:rsidRDefault="00EB5C14">
      <w:pPr>
        <w:pStyle w:val="ulli"/>
        <w:numPr>
          <w:ilvl w:val="0"/>
          <w:numId w:val="7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Non- commissioned Officer - </w:t>
      </w:r>
      <w:r w:rsidR="00334986">
        <w:rPr>
          <w:rStyle w:val="span"/>
          <w:rFonts w:ascii="Century Gothic" w:eastAsia="Century Gothic" w:hAnsi="Century Gothic" w:cs="Century Gothic"/>
          <w:sz w:val="22"/>
          <w:szCs w:val="22"/>
        </w:rPr>
        <w:t>Small Unit Leader</w:t>
      </w:r>
    </w:p>
    <w:p w14:paraId="28305EF7" w14:textId="77777777" w:rsidR="00D616D2" w:rsidRDefault="00334986">
      <w:pPr>
        <w:pStyle w:val="ulli"/>
        <w:numPr>
          <w:ilvl w:val="0"/>
          <w:numId w:val="7"/>
        </w:numPr>
        <w:spacing w:line="380" w:lineRule="atLeast"/>
        <w:ind w:left="460" w:hanging="20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Marine of the Year 1992, NWS Earle</w:t>
      </w:r>
    </w:p>
    <w:p w14:paraId="62B7ED64" w14:textId="77777777" w:rsidR="00D616D2" w:rsidRDefault="00334986">
      <w:pPr>
        <w:pStyle w:val="divdocumentdivsectiontitle"/>
        <w:pBdr>
          <w:bottom w:val="single" w:sz="8" w:space="4" w:color="C00000"/>
        </w:pBdr>
        <w:spacing w:before="200" w:after="13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Certifications</w:t>
      </w:r>
    </w:p>
    <w:p w14:paraId="451AEFFE" w14:textId="77777777" w:rsidR="00D616D2" w:rsidRDefault="00334986">
      <w:pPr>
        <w:pStyle w:val="ulli"/>
        <w:numPr>
          <w:ilvl w:val="0"/>
          <w:numId w:val="8"/>
        </w:numPr>
        <w:spacing w:line="380" w:lineRule="atLeast"/>
        <w:ind w:left="460" w:hanging="20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OSHA 30</w:t>
      </w:r>
    </w:p>
    <w:p w14:paraId="3575B4DF" w14:textId="77777777" w:rsidR="00D616D2" w:rsidRDefault="00334986">
      <w:pPr>
        <w:pStyle w:val="ulli"/>
        <w:numPr>
          <w:ilvl w:val="0"/>
          <w:numId w:val="8"/>
        </w:numPr>
        <w:spacing w:line="380" w:lineRule="atLeast"/>
        <w:ind w:left="460" w:hanging="20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Universal 608 EPA</w:t>
      </w:r>
    </w:p>
    <w:p w14:paraId="06478F7A" w14:textId="39E37A72" w:rsidR="00EB5C14" w:rsidRDefault="00EB5C14">
      <w:pPr>
        <w:pStyle w:val="ulli"/>
        <w:numPr>
          <w:ilvl w:val="0"/>
          <w:numId w:val="8"/>
        </w:numPr>
        <w:spacing w:line="380" w:lineRule="atLeast"/>
        <w:ind w:left="460" w:hanging="20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CT Certified EMT</w:t>
      </w:r>
    </w:p>
    <w:sectPr w:rsidR="00EB5C14">
      <w:pgSz w:w="12240" w:h="15840"/>
      <w:pgMar w:top="500" w:right="740" w:bottom="50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B705EFC4-39E0-4E50-982B-F6C3B567A8F0}"/>
    <w:embedBold r:id="rId2" w:fontKey="{013592CC-0D3B-48DB-8FEA-0B8C96786E6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A1966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82DE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06A8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DC4E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2265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704A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4889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EA88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201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DA0F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806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A0C54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4E9E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0215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3292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08A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BC1C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9C86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4BAF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222F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1804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D820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60CDD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8028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2806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B2CF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FC94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9E69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C634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B259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2AF3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C08B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F88C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6CC6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C2B5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42A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98662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7C6A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6E54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4E879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28A7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86B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04DA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529B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64CE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7B5C10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C069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8CE8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9235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DA33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46CD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16DC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BC2E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06F5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25E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B0E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1A0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CCBB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160F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8A5B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7A3F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0884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3A99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D8BA0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2622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C0D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AEEA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6280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E47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B8A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7CF9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944A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14924247">
    <w:abstractNumId w:val="0"/>
  </w:num>
  <w:num w:numId="2" w16cid:durableId="623392745">
    <w:abstractNumId w:val="1"/>
  </w:num>
  <w:num w:numId="3" w16cid:durableId="611203334">
    <w:abstractNumId w:val="2"/>
  </w:num>
  <w:num w:numId="4" w16cid:durableId="1711608289">
    <w:abstractNumId w:val="3"/>
  </w:num>
  <w:num w:numId="5" w16cid:durableId="1367372774">
    <w:abstractNumId w:val="4"/>
  </w:num>
  <w:num w:numId="6" w16cid:durableId="1565530757">
    <w:abstractNumId w:val="5"/>
  </w:num>
  <w:num w:numId="7" w16cid:durableId="658003597">
    <w:abstractNumId w:val="6"/>
  </w:num>
  <w:num w:numId="8" w16cid:durableId="2092896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D2"/>
    <w:rsid w:val="00185AA1"/>
    <w:rsid w:val="00305404"/>
    <w:rsid w:val="00334986"/>
    <w:rsid w:val="0066750A"/>
    <w:rsid w:val="00886A5F"/>
    <w:rsid w:val="00AC7215"/>
    <w:rsid w:val="00D565F1"/>
    <w:rsid w:val="00D616D2"/>
    <w:rsid w:val="00D76834"/>
    <w:rsid w:val="00DA19D8"/>
    <w:rsid w:val="00EB5C14"/>
    <w:rsid w:val="00FB40B1"/>
    <w:rsid w:val="00FC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1EF0"/>
  <w15:docId w15:val="{E94D205C-DBA9-4EEA-9CEC-C999471C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8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900" w:lineRule="atLeast"/>
    </w:pPr>
    <w:rPr>
      <w:b/>
      <w:bCs/>
      <w:caps/>
      <w:sz w:val="58"/>
      <w:szCs w:val="5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divnamespanlName">
    <w:name w:val="div_document_div_name_span_lName"/>
    <w:basedOn w:val="DefaultParagraphFont"/>
    <w:rPr>
      <w:color w:val="C0000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3" w:color="auto"/>
        <w:left w:val="none" w:sz="0" w:space="5" w:color="auto"/>
        <w:bottom w:val="none" w:sz="0" w:space="3" w:color="auto"/>
        <w:right w:val="none" w:sz="0" w:space="5" w:color="auto"/>
      </w:pBdr>
      <w:shd w:val="clear" w:color="auto" w:fill="000000"/>
      <w:spacing w:line="424" w:lineRule="atLeast"/>
    </w:pPr>
    <w:rPr>
      <w:b/>
      <w:bCs/>
      <w:color w:val="FFFFFF"/>
      <w:sz w:val="20"/>
      <w:szCs w:val="20"/>
      <w:shd w:val="clear" w:color="auto" w:fill="000000"/>
    </w:rPr>
  </w:style>
  <w:style w:type="character" w:customStyle="1" w:styleId="divaddressCharacter">
    <w:name w:val="div_address Character"/>
    <w:basedOn w:val="divCharacter"/>
    <w:rPr>
      <w:b/>
      <w:bCs/>
      <w:color w:val="FFFFFF"/>
      <w:sz w:val="20"/>
      <w:szCs w:val="20"/>
      <w:bdr w:val="none" w:sz="0" w:space="0" w:color="auto"/>
      <w:shd w:val="clear" w:color="auto" w:fill="000000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table" w:customStyle="1" w:styleId="divdocumenttablecontactaspose">
    <w:name w:val="div_document_table_contact_aspose"/>
    <w:basedOn w:val="TableNormal"/>
    <w:tblPr/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  <w:pPr>
      <w:pBdr>
        <w:bottom w:val="none" w:sz="0" w:space="4" w:color="auto"/>
      </w:pBdr>
    </w:pPr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ocumentinfoSecparagraph">
    <w:name w:val="document_infoSec_paragraph"/>
    <w:basedOn w:val="DefaultParagraphFont"/>
  </w:style>
  <w:style w:type="paragraph" w:customStyle="1" w:styleId="documentinfoSecsinglecolumn">
    <w:name w:val="document_infoSec_singlecolumn"/>
    <w:basedOn w:val="Normal"/>
  </w:style>
  <w:style w:type="character" w:customStyle="1" w:styleId="documentinfoSecfieldany">
    <w:name w:val="document_infoSec_field_any"/>
    <w:basedOn w:val="DefaultParagraphFont"/>
  </w:style>
  <w:style w:type="table" w:customStyle="1" w:styleId="documentinfoparatable">
    <w:name w:val="document_infoparatable"/>
    <w:basedOn w:val="TableNormal"/>
    <w:tblPr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Timothy Brosnan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Brosnan</dc:title>
  <dc:creator>Jenna Arbeit</dc:creator>
  <cp:lastModifiedBy>AgainIRise IS</cp:lastModifiedBy>
  <cp:revision>7</cp:revision>
  <dcterms:created xsi:type="dcterms:W3CDTF">2024-06-03T12:13:00Z</dcterms:created>
  <dcterms:modified xsi:type="dcterms:W3CDTF">2024-06-03T12:35:00Z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91729f41-e94d-41a7-8bcd-bd41e1ca4e5e</vt:lpwstr>
  </property>
  <property fmtid="{D5CDD505-2E9C-101B-9397-08002B2CF9AE}" pid="3" name="x1ye=0">
    <vt:lpwstr>DHUAAB+LCAAAAAAABAAUmsWSg1AQRT+IRXBZ4u7ODncLBPv6YRazSSUpeHTfe85UEFiASFyAeBbCSYTiQAFkMZ6EYQRFeYEltzkh1k3xIS+JMUuykZkYfjDo3tTw+YoB3fRzj33bfTgAuu754sZAnb5bubCY1fKpb+R2ibcMtZmZ6gesaSGJ6FnBpHN8Lp6bwbIm83qaJAcmkTXkS/U3xMVqkirYpjKSLd86zT27wsKOBOcN4ioLi3gmBR+QONK</vt:lpwstr>
  </property>
  <property fmtid="{D5CDD505-2E9C-101B-9397-08002B2CF9AE}" pid="4" name="x1ye=1">
    <vt:lpwstr>f8vuWoN3ZBitvbSo04NESsBzv0U9R4moM++5zmUknFBQO5Hv/zWNNpGbFEjOuT4srZW1QB7/Ph4kyV3lq3B10bOIM1b0w5m5oYOOY2hA4myVp2zs3W7IoTdukep9kT8jVeSDLfvWC73tWnafowtflpnYsJzgp2LuhdPXAuq+6d5EjQJyJRFPfkpV37h/8+20Sj7Si8rKlPgipfirEdbr0BDGZamrmEOZzF7BMjTS3RZ2d2RO5p3czu1+AC6UWsl</vt:lpwstr>
  </property>
  <property fmtid="{D5CDD505-2E9C-101B-9397-08002B2CF9AE}" pid="5" name="x1ye=10">
    <vt:lpwstr>l0XDZSaaruxQ3yjB6w5LH9WMHqdBxq9zxXL/WYbRdwpVqX/XLDyEr4q8xE5Gon0qfLFo+U8054OLO/XevLizbxxAZJS104KqBwH++ROCxeUii0uPw2nVkSDsu12GLAq0Nzbv8VcOQw7T2LJVVYXnDxt582U0f/ITPnBObzc1+ZdUFpkdea0YwgMrh6nSWJHUdzVlfNyARt/vseYGDVI+uc5FRFZH3Ja+Xqak3TkeoOv82PaM2Ifxtr0ucKJq3Fk</vt:lpwstr>
  </property>
  <property fmtid="{D5CDD505-2E9C-101B-9397-08002B2CF9AE}" pid="6" name="x1ye=100">
    <vt:lpwstr>2jzv20XU+t2GJABHb6EoldlUOrPefU2ztYjbSf9BHUtY09o/BhEKYmOpsspQDA/4XJlix8YPYhDLgPTWV5XwpHyDqSNs0LwfaDUi2kIFBEm2gZY79OWzACpmrg5zzM8QYrriy2nk7EdFxAehT77PTvl9KCS4SSgblAf7fjcmNJ8Jy0SeqGwXpfU7ROxCaIdC4SO6/aD2IXrMfNf3SF3OoiRyDQtQHXYq361UvnMnfg7Ci57g8PVg7V+/Jdk2ryI</vt:lpwstr>
  </property>
  <property fmtid="{D5CDD505-2E9C-101B-9397-08002B2CF9AE}" pid="7" name="x1ye=101">
    <vt:lpwstr>A8pa7hoa13rzKbWkH0BhKm/XLLXYrl4niF6gXTT1uqDa/4hwNBXkmzWdd5OrYYgUZQYCvE0vJqj2eqe+WOYDMJLf6jvtZfPnbw9Fz2/k7AgOG6oU9erZQ8pOo0gT7O139+wOrOQ0KS2nKhBxFZRj4Hk4XGaLf6mG6jz18jzGi4EV9QxP2BLIePuM5kKNGO7GkeBHDs3kIq99qSckfbw3kMqwKhH+t1ADiox02KKU+Ek/QA+K0z0fNELZdBYk14d</vt:lpwstr>
  </property>
  <property fmtid="{D5CDD505-2E9C-101B-9397-08002B2CF9AE}" pid="8" name="x1ye=102">
    <vt:lpwstr>COURnX6yMUhLRpsF+/PpVhUSEEE/fUfWcJ3SYMmZamAARx/VxCxmMl7ywtZy2vdRl7VOmGHRYZkOmBBsqGrbcl7BUmj+hkaufPVIt3tnmZr7JHwpskURuGvuhEFxHyiG/mhlqOsmXCeEzBtF1fDDeAHU/QfiGPUfCLr76L1nDOI7qFYGW6kw8gaYn6HosqJfCUCuXW7su6D+QdbiBTS/L59mt2REfxMzkrKQPh47kLc0iQCjFPgZU4BvxYJ5cha</vt:lpwstr>
  </property>
  <property fmtid="{D5CDD505-2E9C-101B-9397-08002B2CF9AE}" pid="9" name="x1ye=103">
    <vt:lpwstr>HfxV3VS6iVwiBeD6LZq+qQ//j3x9b67+WisyPo93XOzw5oTlFEVvsx8GiJtrtjnp8sjZqlBna67lc3hrPbTBuMHzev1pNSLijRIn9AlrXWzmCBAc39/O4SOrT9u3ixj6FArcFvk+tvi22CwH+hKf+QGDx+yrKRDp041hVEi3plHQh4TwXhnWPVs3xpW3q0d1FxGpwDW0/IfkENIfCBTQPqG2LrAA2ant7HpdV/EEeb+Kcaj5cMFIkR9iOwgeY12</vt:lpwstr>
  </property>
  <property fmtid="{D5CDD505-2E9C-101B-9397-08002B2CF9AE}" pid="10" name="x1ye=104">
    <vt:lpwstr>+/s7DScUMSWL5p1nDap+tDdAkpNMvmuYLHsdMZXrncUFB2nGeZTn0KkjRV9+MG+qMGRlCXMArOJyawWKRkZUPh0dnghMfZ0jvVuoCk+tQM1qkTMj/coCF7OYO4R7lPoUfeNDqP7AW9Fx9RtCjRwd3ZQ+azE1nLEqwn6nyHnDrVsnyXEiWzlhaeXSK9TL6S9ymHMVk4ox1QhdKZ6UPRwIqa2H7tZiOreJ9SJFNUilUeE0aQAgvEPo9LxCXWOxUMk</vt:lpwstr>
  </property>
  <property fmtid="{D5CDD505-2E9C-101B-9397-08002B2CF9AE}" pid="11" name="x1ye=105">
    <vt:lpwstr>P8hj3E2B6CqSId8POMffOilzCW4pseHNewMQgCs1M+KED8NnQoGUHyLf0l5l8ZMUG/AMVuO/HCszZMqHDatROtTD6iy7cUgAe76mNf2dxz1C5Xovgqrs52M0GrYqjLV4JC9FMa6lrQS/aeoQFCUp6ZddGCJmRGhFWnNXO5XaXJKn9cf/YJFoGUSvSKnUJdJ80yg2+w1OpBzvE7llFwTHAf7TweXcQl8v6SXyhHLWfzC70vehrn43WpU2b37j+nX</vt:lpwstr>
  </property>
  <property fmtid="{D5CDD505-2E9C-101B-9397-08002B2CF9AE}" pid="12" name="x1ye=106">
    <vt:lpwstr>R3Fj+7qAC9KeodDMp8HS5/CGXDJSBjaQFN3Sc+bbmo5AWjjihyYIvPrfUWkh9/lBq1Ywv8lB5Mi6TnCPe2lXa8bofEqxxMZ+PsGJgndsU62OPnBy1B1LZ5Xjr5IvQqjcjw0Jz1Q9Cx85UzdMRXtvqI4TrfRANu5pcxOLiRQ5X1VuS0pr8bzkBnk92Q08seWiTQV2KGHXz2kxi2av4wKKSAdZhw9OW0SdcfUIPBPmW9h7S0K3qVMFm054scxiEea</vt:lpwstr>
  </property>
  <property fmtid="{D5CDD505-2E9C-101B-9397-08002B2CF9AE}" pid="13" name="x1ye=107">
    <vt:lpwstr>4teTxKBL7TR7Nj7RsGCRAFIKNsJnaKR3EdHDNb6AnSit/xoBTIYi8el5AGnh6IdtDz6dJbUQitS7iuBeRWLL6BKWGd3ZXdZMIUglC7J3+139wR2wBbbi+EeiWw8Uz8ek2PtJzmld2wfIeCvDioKW1VijNKhRWCWpOyQSts3hJ50ubg1VpOrfFnhGe/JTzm3xIW7u7Y5znUVITubV74YjkdH9WA3R+biMXqGQIvik6FAzfh3P++zDcWMiaTefF6N</vt:lpwstr>
  </property>
  <property fmtid="{D5CDD505-2E9C-101B-9397-08002B2CF9AE}" pid="14" name="x1ye=108">
    <vt:lpwstr>OahRWoBL56TLO2Di+gl0V4uHm9cL8BGETavT/lOWqUqlDIfsFYLN8x12r9P1/uw3567EMVPTIr6hCdWQleUuRNaqrNS/6iIbUGK2vzbuMrJhPjWInx4m6XX747L7fNe9610UHERUKNMjV01uXSO6E9XnOln6IxvpErUfR4ioagNm/Afq0QZyIkFz69cXd9yKxvJKw+RqT/NJ+joXaw5EcJYvGoUdIb333Z7EP3HsEQ2GVolPYwRLPNqZOns01Nt</vt:lpwstr>
  </property>
  <property fmtid="{D5CDD505-2E9C-101B-9397-08002B2CF9AE}" pid="15" name="x1ye=109">
    <vt:lpwstr>z6kFZVd8R4m1Uxe61wk+EW0heidWe/bvtcyGIbeCO5ctRqURCnAvi10NBetVT08//6fXpSZ+x7Wskn3wjD8lWFZM9bLtsLBKNWJJjIL1F1zRgoKzOZo3CDCO8dcUBEthavWUYyoXUJALuu7a/I6LQyDDA4lJ/i68zDyrvPkU+HdPpyG4qT01GxhbA4geCJUVwBH92BzDHPdyyYpDpxlgBVCgjMoYPI8ikG1bXBIb+u55c+LXJl0FrAWogBPuEcx</vt:lpwstr>
  </property>
  <property fmtid="{D5CDD505-2E9C-101B-9397-08002B2CF9AE}" pid="16" name="x1ye=11">
    <vt:lpwstr>gHCmmUIIpsB6HOyObhmR7/f2yX8RdLooSF1vDKu9sQriKjgLhBwMRpc5VOEmxIzE1ASM4JZoZBGIA4n/k7vBVduvsh3hDRQ5gpgQ5n1m3e32Ekg4TNPRG1tQnitRtfBBmQWm3HUJfYDFkY0ZEcDZKFme/I5xF2PpUGyJi8uhuPXoHWAWbazJm1i1+2BKt5BRw8LmQcDRe00udZ3SBP1NGj6ocGCrV8Zs8UFrrJIbFxgNqqhvnvrFcLXiANgpmEm</vt:lpwstr>
  </property>
  <property fmtid="{D5CDD505-2E9C-101B-9397-08002B2CF9AE}" pid="17" name="x1ye=110">
    <vt:lpwstr>A5oEQnEiSRN5FZgaR+jTm/vxAEht94le2GwoHPD35+T8d+/TWRzlPnqo2FsNFE5vzoT0Oa6aWRHreq4oXPiI/MKgaOpSXfWNFwiseMKoXT9QvmAKinfp9Gmwfrh69On48ZvO4UmyUFosQdUGxbQ008Y/mlSq52Sz/lJTq2vX/rwiJeUDHW05hBySrwoFMaB4J7NnVdUYwME5YL5oOY767fx5K8KuVTK1W/2VnptrjxaE41O+HqSD4xuqbGpJAUT</vt:lpwstr>
  </property>
  <property fmtid="{D5CDD505-2E9C-101B-9397-08002B2CF9AE}" pid="18" name="x1ye=111">
    <vt:lpwstr>HDr5WT/tfCPmD0vu9D0aF+04uCCCAOomJ5DxZPTtnzmeet77is448i0jli2EcZiFxomZArEd/Ag0gPlk1ny7EwOBm4Yu8WF5OWNN8/PBUB8Lgdb+w88R+wDjHNRmH0AB0FzhfmTZYdYCpgIOXJo6xCT9xONneRraWQkKgkKxnXwYMwcMDmZfUYsWXHpRT9PYioMwAgPI4JqX+3vTBCOearh6cPEVP7yKThHQd5iGMblaAijQOu9mvU4UsEAM+6U</vt:lpwstr>
  </property>
  <property fmtid="{D5CDD505-2E9C-101B-9397-08002B2CF9AE}" pid="19" name="x1ye=112">
    <vt:lpwstr>DADs+qi+zMYnqofB2fPbb+8BSgKqqLJTh5e7l9g5zHvE6AholI9SkOexdD9qFDAFaLhYqrt2aJol8QieaN5GBOE8/UZlMM5SvW1Xn1GXkTUPDCbUGH+joEYoEyNROK4qhoS1yMEeA/N15fox7g8PCwkpa3lgDnSZVQ8Br+N9vRveYAimxmbtQK8NHpqTVn9B8W9yb1TLP2v3Ll3Dg5KXCR3VW30JXf4vofDRmY+A3XbNzKA12jGs8QyV4oghYS+</vt:lpwstr>
  </property>
  <property fmtid="{D5CDD505-2E9C-101B-9397-08002B2CF9AE}" pid="20" name="x1ye=113">
    <vt:lpwstr>09mjVs0nxd6mMVNRMFcQ537kALTwH00+N/0GS8hf9Ol3pkMb5+2c/BgykC/coehouekAGJitSZ3LTg6QoGYyEbA0UNIHjWqfKQgCae/cQwoQJhzKiKf27mtffc+dVEo4AUIHB7+r7TbLFprI+9BVS+oGvh+n8iK1Lv/I/e5CM0nBleMa+3bRa5Shen6ZNX7sKFCGz0i4q7Xo6xILPfgRR/cp407FwCEVuqHolU3QrL5yMOxIlRPh2KcSfgVjLFp</vt:lpwstr>
  </property>
  <property fmtid="{D5CDD505-2E9C-101B-9397-08002B2CF9AE}" pid="21" name="x1ye=114">
    <vt:lpwstr>Rn/82Gac4CivQ/AwptwVdGFYZoQiMwOYkja9WOPaU8up/G7GVe0DihqsB4d2cSKNcTXPn8oyNwMNynpSt0sz5KvUvT8OnhCH4snZgOK1RhDeJLpF1TeiY8j5JKneo3NftOuLKCrkbaj4+Bey32N5Pfm0nQVvZVv3OGb6c15358atv8WIrp98vs2/CODuwXP7JAR29CRXf443UyDWXkrNQZqd/wXX2OqCNEIeP2IKKv0awMIQZGkJ2HaYUyV1hwU</vt:lpwstr>
  </property>
  <property fmtid="{D5CDD505-2E9C-101B-9397-08002B2CF9AE}" pid="22" name="x1ye=115">
    <vt:lpwstr>iAVzw+gDFZhXzKLwUdpTfAeHbjZb6s6jnUnAzddv1S/R/f6Qkw8lbweM8D1NW54tNYt9xjpfRtOEnrr40BlxjKDwxVAv5wsUTl+jisPgaVL+5JiZJYf9iBUywDnQBYlILoSohS20sDXHjH9ZskznWUPvldmQkZk2yGEYmB0sOffSvweFhfvkhqVJ8YHZwbf3yjvk3AIYGFXCdG0lB+6a42cEB/C4eBLPEA8Ws7vz/sB7FJkreiQRT1OsHYhtwMW</vt:lpwstr>
  </property>
  <property fmtid="{D5CDD505-2E9C-101B-9397-08002B2CF9AE}" pid="23" name="x1ye=116">
    <vt:lpwstr>EPI4KDI8EGIidIJE9Tlw/TRYFRy152NRrcg+D+STczLgIPuVkQ4IHoWCburMrPlr+6/uzD95EmmQv0hSBIEK3EQeY8yKn7cgiJN+SC9FwuhybCbts5xKolRan8kathrpUb8AdZlAnX73FqijL1AUQCrIsBP7SsHfympLaYtm1w5hdN7w5IfhxyfT9u4oDkoXzw2iZW446FGdY4tM4ZYeQil6rF+O9LfZ9twpURXKEDgL9xOcW3/fT92FBtvajeF</vt:lpwstr>
  </property>
  <property fmtid="{D5CDD505-2E9C-101B-9397-08002B2CF9AE}" pid="24" name="x1ye=117">
    <vt:lpwstr>Jej+rU9y2t1Gvwx+is3IH88Krcnbal4uFOEQ4iEa7HZguT6c6Jfhkuz/cinit96TkNvchAttkPJ5vUr1pKXgQKO8wC+d6YvDu64t1O4PbDYndMksoDUAxhiL/qq+C/TK/ElTULnL0Mw1xx9c/bO4zJukrsOGFw4YMh70mREpSCcZed1hVvfyEQBc7yFUQAEK5sDM6CSohtdGO8+TTOb99fm/OYywq341nswIUdZSTfL0CwlG0YdfiyaPaowI8s9</vt:lpwstr>
  </property>
  <property fmtid="{D5CDD505-2E9C-101B-9397-08002B2CF9AE}" pid="25" name="x1ye=118">
    <vt:lpwstr>pzKGpuA355PfoXbWbpJVcUvMDrARFGQOCEKRacaMYhEH2PHq3vH+ATOzHZjIGICmGPZdkZ6hMWSegVG5feI+UP8VZtoMltWUGXHgqLiva8hvLJ9zMl7W+m2awbsuNB2E4410LPMBWFgt8gLz7qnejwd1PCOqYkoilj4PSyi3vBui1+j2e5avzJhX//AZkIcFcMdQAA</vt:lpwstr>
  </property>
  <property fmtid="{D5CDD505-2E9C-101B-9397-08002B2CF9AE}" pid="26" name="x1ye=12">
    <vt:lpwstr>YqEp893MQjPrcvFhUw/pyJhjOs05o1FWKl2DCQE6EasM8OAoDuYX4ct4nweJsFwSXHgYBwhWvE9tJ+/O/q72BJcDIfKfS/9iY7ynH24fCxbqxXnmoWZKkdhxIussU4wx/ZourLLaD2z3WkHx4cJWAuh/neWDdtf4kC75CXp/Sknfhhn1IK8q8Abjq/pyVU9xFdHZG/jX6swhfxwy+CgLDDi5jgEnuiCOQ+HD267Xxv66q6VCVtJuf+C/31mtF/Q</vt:lpwstr>
  </property>
  <property fmtid="{D5CDD505-2E9C-101B-9397-08002B2CF9AE}" pid="27" name="x1ye=13">
    <vt:lpwstr>X2s7pWjC9FTOnyvV1C2jiqyAdKGZ+woro7vHhfQ1VuqaGiG59Piwju3yxjgRmb7nGr8ivY3588nkUQhlrUqA4CUjIXWW2N37B9gn83+JZCqyVcGOuHl9St6V6EHdLPp7fwOhE8wGtQobWvSSHV34EtRB9g30xAjN2WokaHQ5mvx8uKVITmsKPOCz311543VJtWUq5TLxcoLO7zLcUqBH6DdEkhbexa1Quazxp1y/DDv0GQCKwSc9mDtNTjUTJim</vt:lpwstr>
  </property>
  <property fmtid="{D5CDD505-2E9C-101B-9397-08002B2CF9AE}" pid="28" name="x1ye=14">
    <vt:lpwstr>mw325S3UVD9lyFOtJy66vc1SBwqTALZtvd8xhKXZc4fxkA+8+GNCuCfnLQLlvjeWfqTNMPe2FTrDoep6fUwIu4AJ5fSYnypgnv2e2+4M8w6APfAWtafPHQbPPa6YzMSRn74vCnZT+/nfxkZEG613QbbZmsfmB0EuOc5S2og4q0+BsSlaUfp1pFOxXAP6ilJgQndo1HYJ+EUzC8lK2Vejsc6wEpVBelRj22BYC7vnqKuQ3mfJXXHDS4gqIk/YonN</vt:lpwstr>
  </property>
  <property fmtid="{D5CDD505-2E9C-101B-9397-08002B2CF9AE}" pid="29" name="x1ye=15">
    <vt:lpwstr>wdtZd0YnlUu9XTysy14l95aHyJEUPoPeZjPRb5FZb50jRC2vZ26jlTL9/itZ12ipiKyE+Eqwl3bjYc1D9B7EHlj4b6J+Y+pdsqaVdaKl+Htv2zoSrO9JLN7wQP8JFrVXLuSsWKSMu4BL2uTVMXiQTjFlvJ2xinn6l4vGcZmU3TFxQ/uSkjFZmEKJiAE2F8OuZa+Qzc+Kx+HX5YjZ0Y2yxyB/9CaqTGfX1rMe406uvl77RYIgC5OBarEX1eVtoPJ</vt:lpwstr>
  </property>
  <property fmtid="{D5CDD505-2E9C-101B-9397-08002B2CF9AE}" pid="30" name="x1ye=16">
    <vt:lpwstr>UUoBr0QkWulsAN8iWWgQoYke0aYl8wpyD46OKINUKyqt1iHxsc6DCuFQiM9puUrd134/PP73+WEl17GQkAVHQoYM3pxSFZt8/nYjDnA7ajUEmqMQf/wu/fa5VW/6xbAzmtdQ04QYtTRFdmdoEI7chfVTkpub2/9MAweCaTx3b/rksJ+JXGcOJoxDKYHaWZbzEJUewzAEgC9u8HRfe+dxTRuRdy3sVRAx+zEKy/OzskKYGyrSh51phgMyGF5ivV8</vt:lpwstr>
  </property>
  <property fmtid="{D5CDD505-2E9C-101B-9397-08002B2CF9AE}" pid="31" name="x1ye=17">
    <vt:lpwstr>Vk2WNHBZ4G0AkzF9UIkiR9ATEw5AOkE/2OILD9lOpSDSTLWQJ5m0ikD7Rr0siwAH8+OWYn0YtQgIbrgdTIfGEWxXqxqH9iJLY2sF6td7Vi7bHvhCbSF97umN0L6KctJlWMKCdJeQZNd/GUwVoT4d9oJ2iazQwmgbUNc2z0OiMd776A8tWaNJ83QpFLK6+vTpKTy1M91rtntAZHcPZ5EntSDOCnn8vBWGkjzkw6hlnec1avwiRWmSL6w9rda116J</vt:lpwstr>
  </property>
  <property fmtid="{D5CDD505-2E9C-101B-9397-08002B2CF9AE}" pid="32" name="x1ye=18">
    <vt:lpwstr>lTfkaugoIzRa0WsF3M2bBa6HWEdpqVdO6d2uMJxhfNTloYig7j60avtj445q/ejow/69YZ/J2c2/qEdfV22iKFisK+yi5ndnqTfhwPxS3nDzMoAuAW/on2XCVH2Px+Ylsu+NFWlJxZFMfrFUB4UOfvrYHvJWpJI3GaehHHSwAHSxjD0lVxUlaNo5+kcowlhJlJ3oSLfdKm4731fgUHamn1H6sbm2xOt61P+6hb4xtlLSXYOFTdJfjsYnLJku9sF</vt:lpwstr>
  </property>
  <property fmtid="{D5CDD505-2E9C-101B-9397-08002B2CF9AE}" pid="33" name="x1ye=19">
    <vt:lpwstr>aKFy6cji+1bngMfp02WxIeKxZ8E3RtqGeVx0xd5mNLlgJg3zzbYtlx4xY5BE4GDVwVtKuwtSRvE1lAX6H1MmzMTu0IovN43IVAiAPC8+icILhFqkExMX/RibFlKJyHk6d3v8SFxsAGs2aQx9OdNEOzIS5qU4Nb1XPyMIcxl8CvAcvNS1gBHyGvi92Uq5JRS4MuTDK4CN/M0y/mpUK/LZKknC/YK3gYC+l4zBSycZRZPyQpcPfeqnf67h+c6g2u3</vt:lpwstr>
  </property>
  <property fmtid="{D5CDD505-2E9C-101B-9397-08002B2CF9AE}" pid="34" name="x1ye=2">
    <vt:lpwstr>TvXuSE3zCD1g4Lq0AE3+vngI7WHVXOavr6kGfNUal7RDyM9SxNsmdi+KX8kCVDx5M6mFXU2tEXwD2S1wpznxngXCdH2DFHLchDYaCCObKWebj1AGLj82Nrr1nkmdDtOdCFkD8xCIqCHswiccR7+L12V5T1jQihphjpDr4qcM1bZukd2Botx/HEIIHlX0z8Ip1hcRxNqI7h1mdEcUr57Lvt7F/0IJEHrG9fcL7EJoLdOcbCQT1BWlTDSkKPld8hl</vt:lpwstr>
  </property>
  <property fmtid="{D5CDD505-2E9C-101B-9397-08002B2CF9AE}" pid="35" name="x1ye=20">
    <vt:lpwstr>gZrE3nvRLntcNp4I1x+rbasCo4N1qReCUF4JD5r+aWKVNSwBAgSBzmnINfYCoVcxRCadnPC9SZ7tIDrKGhv5AzSrZtlj+I0Twj0LxxdX6QpvfljgDrGb0dEKLNbjc/iiqSI6n9NG+xJe+NCovDozVj7UhYy4iKDaVz2GZAqjZ9Zkz8kSVMkl86WP7sBODLYlbWHAKSgXcoxHZUdzahoWO569V8Ezy2TwYGGpsx1hBCTtNVEoIgObPRLCKhMriGM</vt:lpwstr>
  </property>
  <property fmtid="{D5CDD505-2E9C-101B-9397-08002B2CF9AE}" pid="36" name="x1ye=21">
    <vt:lpwstr>o/Td82jaTPscHD5Emm3QDy7vA2zwGg2Mkr7pKX+a8t+6KOenv9/P6hiNc5vIpWrnEdW8JYPRDfnJFJ86TBKA4RyrVE0+wxsM0yL2YcqWkFFOLsiFZyeiSaNWzNU982bKWUeuwaXk4QgJ0YFbqW+K2Boo8aZ4W3SjFS4hnw0jaoG/vEwOm6Z2pyZffDy7sHSf5Dx+9narfB/swOUgh34jZlHqsM8txysYYHCXkR9K2lymbsnLOdK8JMiMKu04x97</vt:lpwstr>
  </property>
  <property fmtid="{D5CDD505-2E9C-101B-9397-08002B2CF9AE}" pid="37" name="x1ye=22">
    <vt:lpwstr>agMyUOdRHffwRU4Cd+ctqN7MYI4478SS8TExf4Jpl3VcF8m2g/KcjkTYXtU8ZUyq/NVcB951SknMddVdRtQS7a8hsZp27Xxj61flAwZqpG6TC/n6Vn0vNw7BR8v2VnQvdKzZDPMaNiGwPqPcXVVnDPVpFcimeOHIidmlAarfDWfwzjbTe4GQmvDzBcfN3JxItr4A6u/43VkWR5GQdW6oxk892VLxH8pKVqRzOd+rZ08LAhkTxOx2O8Gpjn7j4Pv</vt:lpwstr>
  </property>
  <property fmtid="{D5CDD505-2E9C-101B-9397-08002B2CF9AE}" pid="38" name="x1ye=23">
    <vt:lpwstr>HUa5iZAUmNvPflNSzfZAAVv/KR2oNzkvt4lUXhaShnifkzs6HKW8e0vaDywdK4Ufg9yDH3Fmr1/WeBuRlDerx5zaAQlJeu5iNsSEzkzRPcBMR3i2iVNTYlqTEjsqa/DxeylLrOInHAxt/BVDxMLfNyNph0XGcjHo+EAvQWd/jH45FZZo7rkkal2GRdZmRppYo/w1DOvwieJhFnZoTd6M33TKSRukRyE/AxO+4MS6poN7c/B6Yjo21iQm4OBomyx</vt:lpwstr>
  </property>
  <property fmtid="{D5CDD505-2E9C-101B-9397-08002B2CF9AE}" pid="39" name="x1ye=24">
    <vt:lpwstr>WBqDO6dRPzJfr20WCpnwpZQ5ZG4YOPstRMSZz64Nd2prH8wKVBkELYksSE/G/hy7eiyl9fVeq9HFJNA3RGdBhtwe8KtggNFHGDbrnBOr+zz6Rm3S3xCXSByD1aGEJ1Oy70UynC+0SnT0Brps0rsq4SvKGON4IF6NtNNUSVYdf0o4Ex9LxSrVlXHudXMyWdtfAoIIPxBxVCdkv0PLV9TvNtem7Zgm5zORFBQkmP7rATcDghyaT0Xyl4GQO9VRjwx</vt:lpwstr>
  </property>
  <property fmtid="{D5CDD505-2E9C-101B-9397-08002B2CF9AE}" pid="40" name="x1ye=25">
    <vt:lpwstr>4l6vflPXsAr+q5e0mM79OpkCw5w+owcwt34WgGdYsHCSa4qRA/g7l6odEvFCO2jZjHYyrz6S6QmF58v1YO1m5w315Z17u3vgu8eIwk2MPGlWaQETrl7yMEUOQO1uO8VvKllLZSv/o0pap7Ows7l0zN8AghgKg+3K/GvH7KpX/E0XoN5n7wCk3w8DsGkS00aKt+d66mxlLmOlTomgF6DwMnMvECyxt5IGdb5SqcLuxCf3oKysTy+GQ1gUOiI9Cn+</vt:lpwstr>
  </property>
  <property fmtid="{D5CDD505-2E9C-101B-9397-08002B2CF9AE}" pid="41" name="x1ye=26">
    <vt:lpwstr>N5MJ5UGT3oQb06lTH16PJsIr6pUBQIfOmkvTEzFWCmWsKopXzf3hxZ8Bs/czsW0GW1uCn5LOOGvt+EVn7/xNxWS8mrJJFpXA8NPtXb6c3ThPgP/ExZpYoE1I+m+T7lRA07o6MDrNOHPiqmLON7DLx7cLN/fksSHKe70HwMlyL33IEw7s7E7x62HzWSotrljbzQbg5WyvUFTapHgbrk6IS4dBr8Bt2SzjAFYgnbqwBx6PQbDcKi65kASRNn8i+ft</vt:lpwstr>
  </property>
  <property fmtid="{D5CDD505-2E9C-101B-9397-08002B2CF9AE}" pid="42" name="x1ye=27">
    <vt:lpwstr>Q/SvNKlH9/VkHybqFDBREwrTmORXVY2Jt4wuR3GrQr6bDuVBZiOagsFxtrbGi9dYtDyisX80F97l2toDD4UUz2E2Q1C9ZSoDYgVhVjBHvtb6Z4z7uW8QK4sVKpIXfmhMfNtG7m5/CnwT72G/ev4Qy20ITL6lgQTwm+sP3u61G06Y3nyIFQVHn5O33KoBdXHomnWXlYLGu+eRqhne9tQqGtBST/yhquiwO+weiod4SStX82rK94otvIniZ0jTZ4B</vt:lpwstr>
  </property>
  <property fmtid="{D5CDD505-2E9C-101B-9397-08002B2CF9AE}" pid="43" name="x1ye=28">
    <vt:lpwstr>mFQu/HnQOht1aJmaACpFZJ0lI6bB+5250lvv5UN1UW0OCnfpcZQzFLgOlqXkrF6KUznv/lu5+Bv0I8xLqyWXbSK1lFEWQ2bDeEi+xfJ15tUsF5NDAfaGk6pJ4OlsdtFLqv4pyRD8Xb5ZVtuzImNBL/iUCy4c+zQufFAVaAUHXTb2+o4LLw/dU8gEXGr23Wr7WJgPqhWWgq0qf0ify6bsJZdnHJ0kIpaOZykfD/Ijgmq82ZsHbIQbh1TG+zasD+6</vt:lpwstr>
  </property>
  <property fmtid="{D5CDD505-2E9C-101B-9397-08002B2CF9AE}" pid="44" name="x1ye=29">
    <vt:lpwstr>pV2KiMomnXNcOTWJ/J4srMb2fP3ba6GlzllcOtV4cVfALdizWMxKl158ENLzBwfuBp9tibVceTtk9yuBUohJ49Ki2C1hgdAVrk7XIRpOl/ja/rwjQFgBnwNvFQBX7NSoAxuZ4T7SRhQeM9VxwhgD0mzEftwIphKrUwT7Dh/PZfmA59txvuTPJf+iYscMQy8WTQeVqYGlQTa4fb+dekqAMzEXv3azgtZwpgxmyaFu+cOdgQZCECyk/Z2ZItPfjBT</vt:lpwstr>
  </property>
  <property fmtid="{D5CDD505-2E9C-101B-9397-08002B2CF9AE}" pid="45" name="x1ye=3">
    <vt:lpwstr>aUYjrTTGUd8OY1J8r2SVrKLOnF+Zte6w/1VNQj2gFmEK2CvnfALSQDFH/rznAOGio/mqiqB6e2WbcUA/1LoNxjVxm+f3UoSoGYCrAc5QqDGNDyrw6F+vEy2nGjeaJ2H3Adld+v5IRdSpv3unVyTBj5oBLdvC5XRMobjhexzbF5qPedEud2No31pszqvm/dN5iKh++pgdHI+TS1sFMRO/BrG6wu+fP++IzGVK2Azk8eyZk0cD6nEJes21pAaDtTM</vt:lpwstr>
  </property>
  <property fmtid="{D5CDD505-2E9C-101B-9397-08002B2CF9AE}" pid="46" name="x1ye=30">
    <vt:lpwstr>TDJRu+opGpuHSZownTDbYpviiG95oxMG8C1w8OyKapqCppTf88M3Db2DUn0/3q8xZAvPvDVne3JBe2OYcZ+9KLi6HaIiT1HpTxkM1nlftIM0F9nl0PMvsgQRCu4W6LdWHPLjqi4H/AuViunb7CDoliD0e2/8p1rmoLMOm9vtRxH5ienH1olXAGpB9byMQoCH3puOZezATcHGBjzvNUspMZfaHKwhMkP9gAwPgKQ6z9muVz2/gS6IdiCKvbiUydd</vt:lpwstr>
  </property>
  <property fmtid="{D5CDD505-2E9C-101B-9397-08002B2CF9AE}" pid="47" name="x1ye=31">
    <vt:lpwstr>AigAvGMYNxUvMozZtOjvWQ4ZJolkbBNDkRPcAk/nVEYMcSZs6NdwunhbCishTpR/2DLNjEvaIzs22t2bfn3BPwgnHMjAOHwT2E1wF652pAKHxmzJieuL5jFHMVLaEafgO2QRRP9JlUEW4r7OVGcl3itjDy8FFIWb0S7CbGov/zh/nRun2fQui7Q0A71OvU5BM5lOPcrREaMU92nmQNy0x4VZdVQE3m2NOqgiJkmq3ZdLBECCT7lDmCMvjWXzsXF</vt:lpwstr>
  </property>
  <property fmtid="{D5CDD505-2E9C-101B-9397-08002B2CF9AE}" pid="48" name="x1ye=32">
    <vt:lpwstr>M4SrswIg+jvaTzggDGCth9skECvKLlCoB6mrX2z1fVzhak+h3NjBch9qfCvlvGxNGa6bqghiOGhxwlYdYSxbeHgxDGTcMum2x3eRSKWN7vzdtZzzxggl9GDw/aMetJ6VnImW++FxNBM+PifEVdnS7nWDdOGDr666VHYwmXRTsqpzabQ7LLhnLk9QzKb/4cU8T80v/GWm1T8+0TPgAy5OikQhLu9yplc0hoBhr596Wh5JO0+PCrfuPY/xK9yZRir</vt:lpwstr>
  </property>
  <property fmtid="{D5CDD505-2E9C-101B-9397-08002B2CF9AE}" pid="49" name="x1ye=33">
    <vt:lpwstr>2wIRhcUkpIxmgIsz50NsobGY2qIimMpjadB8AFc1GSYJYi6GIG/npfzEI9yGPznuNRw878fjbLiVkJK9IW/0NlwmVT7RXm3IZac/2u/L+kND2rIz1iKXPuYHmwYpCchqbap7tRCCsXjWr8MPchosfDHaTYhna4kXOYh/HW4b4DD/4p1UrQpEawU6lfNo8o6+dZF5u2PvUYwwQQnx9oW7L0coBiM/IKGGRYMWIKlx0QdBvu4ofvFNHFvXxyGH6wg</vt:lpwstr>
  </property>
  <property fmtid="{D5CDD505-2E9C-101B-9397-08002B2CF9AE}" pid="50" name="x1ye=34">
    <vt:lpwstr>Iy584n36Uksf645rZ5yoR/Tay0AOlkaU1mJA3A2tKntJ66NYkPuYg9bLzmWnChvDV+AW3QauHcaQrLI5mF4GDhRag8iExDofdsTk/x6MbpUhyJhc8PR6VoegYFGrHXcDVu9HKAsoQ4pMj4pnc/eiMi82P83CbjN5WXw3eKso/tjixjUDKEvMCDjBOUAdsz/qU+oemsJEvbrppVrsORTzN7Cb4PNfk94Xmws4/mMs+Yhgx6Z+0VMoCW10p0d/K5G</vt:lpwstr>
  </property>
  <property fmtid="{D5CDD505-2E9C-101B-9397-08002B2CF9AE}" pid="51" name="x1ye=35">
    <vt:lpwstr>sgxYYc+8+VbETmyq4qd9TfY6oyRKZBTRAs+dimy0vz4OiOrGsOpjDHbjXrEvwsmlels369Oj9nZveH/+yV3mo/4NBC/O26bJNmEcNKOn16VBF/WB9elPRppSnnMMY1lgsibjb6XCMEVr7iiXwpAncI4Cx+96c2jnGhsLbbqFymv0B3MHabhZ/HF8nv4lFSlBjJn/MoECS/dZYHvA6/ms0jb6/2NkxNrXwg06HbNDZ0HxTAQsaG0Po0Dcy5vIxxC</vt:lpwstr>
  </property>
  <property fmtid="{D5CDD505-2E9C-101B-9397-08002B2CF9AE}" pid="52" name="x1ye=36">
    <vt:lpwstr>O4g4g7q0GDNbM9ocWKPBXHZiLLjdcy32HgxwutjnxgEJ5+3hj1Bv+LyJqRDuj0q9PYQ+sx11SDV1ILn9ZillfpDXdIOv5r4d9Odlj+pneyMv/ZXRcGuCuMFmRGgAah+atn4SMpgMeV1l/1rlp9BGaxLMt/5gf0zChQFQH3y1sqBBxhy3qrNVH1DNDqvwD/prev9SnB0D1L3FXd7fqTvnsA2uDGP6Ksv5ELBvIcDlmrm4jKT12R+6TBd/fZHDMMm</vt:lpwstr>
  </property>
  <property fmtid="{D5CDD505-2E9C-101B-9397-08002B2CF9AE}" pid="53" name="x1ye=37">
    <vt:lpwstr>qaC+g6BpKfnwODLAKgBC6HqXt90a63iIRmiv3V+gt4es5nCmYwSDhHjqYxyYcZse47yDsO586n697jlqHk9ODObDnJorduGMtuP1IE0JbhmweBi8Brm8xuqzX+cXNTQC7m+kJUCldWO8c8lV9+ntt/pD21DevgEfWAbN8Vx+VYzfX1Nbdebbult16mGnSKCCtVmot65AitJxSXY1C/Nb07GQrSlIKG+/CxyGsZZI6IDKTB2aqHyQxE4rgls2cJI</vt:lpwstr>
  </property>
  <property fmtid="{D5CDD505-2E9C-101B-9397-08002B2CF9AE}" pid="54" name="x1ye=38">
    <vt:lpwstr>73qlO5ISTvuSQ9wk9inVyjzKG5tQo3MOyCNnmGX2xseckLj41vi1AP8y7zUBbEhEAlsBSGj1D9fo7fmMbJ/i0GDdhgV2YEGksjhnVVM+h7nWdol4IHdk0D5kMAt5U+wtHONc7vxJJ3eo0ofjfnphIUusEz8KIWjjZPFhgoT2bHQhMFSo4zAMW5/dYScBz0arz2wqVZMAbjOPitphvrovd0gDgImFdMrbmhbdw/afrkpeaGf5DLOjbwuYSVuuQBt</vt:lpwstr>
  </property>
  <property fmtid="{D5CDD505-2E9C-101B-9397-08002B2CF9AE}" pid="55" name="x1ye=39">
    <vt:lpwstr>3fs7K2p/My//N1nKYvzfYWN9EsQHxtQu3qsw8cCkjVNA4f7uq+qiQx8jb5iCw03tXjnc62WryWxlEbGlapav0NPRtlA8zLCdRfGunfTLsz4NmO7o6Ch0tH9ab+rR36xvK+zn+QzJdiYbKG2kXylIrGcoKRzZlcc2M+RuW28pMtO0ofKbP3lFu/HL45dILMZrfnZi2mZ0/Rt0E33XTl3UNR1nF9mNYsexZPIYFbUH+83jCymcgzHUlWHm4HuuMDY</vt:lpwstr>
  </property>
  <property fmtid="{D5CDD505-2E9C-101B-9397-08002B2CF9AE}" pid="56" name="x1ye=4">
    <vt:lpwstr>c3UGrjU7C5q7EdVeBpZ5HqwKqUdeRUmFRSoSKK5PAe99cYP0mGJoYyJDgPwdLFJFPZ2Hb56sfISPrVlJ4HWX8iLNKn7IGDdXPp85hfVh6nF8dLkF1zBm6QyWnmocSNDkor7Tt4IO80ONMog0y3sRLt5Nt2gqfqSHPTEcuB3q7O+T6MwybTc6A0uDKtIBfhUxvAkQTtuHR9OHVmDbDN0v003UVAlsa09CWxjzwJ4iGNh+0sRQj3PDKakp7vDez4X</vt:lpwstr>
  </property>
  <property fmtid="{D5CDD505-2E9C-101B-9397-08002B2CF9AE}" pid="57" name="x1ye=40">
    <vt:lpwstr>U4emVyry/g7WnQkysVsKXLKbqgGyFBUJnFW+/KrJAlFYTHwi37ly1Vl0Mts+pVNjGiGUrA6+ymK5wlKbpPtQQqnPJThzBjDVDCaqkwOz5SjzmhwGsGyzwWBQsv79bhHYpuf/DzdExuTZPbOHd+9h2OH04GDKfJmDpmenBQj6MVVW9Pkys3rg7kcYwlo8AwIfsUFUfHbTG+ljGz3yAPmQQHJyM/tPw2DAKN0bJZng3C37wCG0gTBgOIh9h9TcFYX</vt:lpwstr>
  </property>
  <property fmtid="{D5CDD505-2E9C-101B-9397-08002B2CF9AE}" pid="58" name="x1ye=41">
    <vt:lpwstr>Klg9yO8xd0LLYoYTzg4Dx1n/ocHyIN6qOlUMIq6zQyXiXU5dvlFIfenyQdAd2DtR2XU9q4eFXy5jYHnhyweGPJ84jniCDgR1+0tLzObOnMRjmn0TKrka7pelnYPMgDcd0jnOz3jXdZg53JUC1Y7WZEM8o7h+jPnV3jXGf7ziErD+tnc7l98cRjBQ2NOKEJmgtoNOyIFwboZb54tw8im0V5pyTcSdcgSivGyGtXwMP/S5euIz76HVZcEujsvIvEF</vt:lpwstr>
  </property>
  <property fmtid="{D5CDD505-2E9C-101B-9397-08002B2CF9AE}" pid="59" name="x1ye=42">
    <vt:lpwstr>nwo9DhbBeV9tUM9q2a9uuDUsevzxauz3CbCEsP3EArxFoojo6eFGzsfCZrdc5EGRFp01ISb0tAjuFnJLxS0psG0OecziMAKZB3l6gZxIruaKQg69ApwDCgOeIqozoORF+3pEXO20PnZPsFDEiQOzwf1pGN4AMp4Ae1S47aeaCqmgs1Rtl23VC64BUEiixELfe7wMujFRpamo5Zu/1BAapYP5rUaSz4klpbjmK2PDnZwG6Gn6/2/m7vXvEvwBbNy</vt:lpwstr>
  </property>
  <property fmtid="{D5CDD505-2E9C-101B-9397-08002B2CF9AE}" pid="60" name="x1ye=43">
    <vt:lpwstr>krUu2pzM9Ulwjk29h75EAQoVOkufxCq9yF1vLS1E9+BK/qOqqkywdqoTWReHrCoM4F+4LvSkDVq29WCN/AH8r/0jKoaUDac9p/gorE2brV4ph2Gk3AyVwIW3jN3z9PzAU575YfeiecqDgcl3AyuBgZLES+tjH+gpWiux8XaHs4Dl4KwZa0PIXxrseyEmYs6knLZSAc6m7XdusakATH35hsyzWazp8WSomo6WUartaLQW/d1N+f73+ln9TKdFkC1</vt:lpwstr>
  </property>
  <property fmtid="{D5CDD505-2E9C-101B-9397-08002B2CF9AE}" pid="61" name="x1ye=44">
    <vt:lpwstr>KmUcWc6irhjL+6JRm3v56bbgPsGJ+siXdhMvUtpKwVSfH0NsHGHDRdTKiA9jPzFyA7tZGUxTDoJGGMHuhIci0aEQAwGs2e458c0/5wMnvnsz7Pg+Q25VGFskqrUakljDE/FeJNmv++xccsaDdKcH6uu+MSd0WPeEPKD9KE4WW9hmAsHimcroD3p6dBy1RRapvevuWLs+yicDm/OlYnJXy5kFteNBmEcIBxKyb6mSJ7SHyfwnRWx9Yfpx9lU05yo</vt:lpwstr>
  </property>
  <property fmtid="{D5CDD505-2E9C-101B-9397-08002B2CF9AE}" pid="62" name="x1ye=45">
    <vt:lpwstr>JYdhxwdJCTV7Df74J/JzVzrSf3P24lklXbmMEbTCKoKpFeF16IR3iYPB1C8TfMjy8PD3fd8IrQi4achS/s0Urah9+gbouphAW15/Y9QF+g5q4E6eAA9RWvmIG1CGm0RlrP73L8xVAR34hBcLTKNwLMsc6ESz3jE372vXkfV55q4es/fhTFmvTURaMVBWlzPFZZvKxSe7psV/6KKRefK2psx2EgfKLAQaIaksNBUqf73K2LBEdtk0UmnVf9O46YO</vt:lpwstr>
  </property>
  <property fmtid="{D5CDD505-2E9C-101B-9397-08002B2CF9AE}" pid="63" name="x1ye=46">
    <vt:lpwstr>hO/IXZ9KZ0oLVP7O4cc5Al1y+A3/lcBQtpkcCYfa+chPyJLKzaZfaX+tSoPDSsEam0EopXokE46jYghM7QBAcdXEfnqI3N3Oe7j6PuCwYwYlLZMp51JWjQGtbNrqIfKqrKOIAcyKmR/aIvdYb1eU/sbPa4FClVBdyClpIcc0n4MPqxrrEq8TVg/yJNOAMT+Qp+IUPjqlpFjUSWIEU0QDyKVcGLtsO/TTqCdtNCwdNR5qT7etN7+80DSP6MQpxbi</vt:lpwstr>
  </property>
  <property fmtid="{D5CDD505-2E9C-101B-9397-08002B2CF9AE}" pid="64" name="x1ye=47">
    <vt:lpwstr>+p2mL3ISCPihU9wF3fDo54B8eSM+vDFqjueroCGeyz1V5i4CX6mn1T5pnprREqOuNyJPPZanhRIoGLsxgkfoW7uhFkEHgjwSF3PpzFwIAj0hLwtAZSjTkAQyENlbIJJtqSRIqybaAcYo0x+UGHLRYEpzHsWH+iy5Xx2/wxmqlm66tJVvcdQuQBcGnN9CV2wKGSDu0acpjaGndwYnQIH1Ikqypr+bhLzNxHLZ/MXTRvLoiUVGV8VQZhvJ4zGlflN</vt:lpwstr>
  </property>
  <property fmtid="{D5CDD505-2E9C-101B-9397-08002B2CF9AE}" pid="65" name="x1ye=48">
    <vt:lpwstr>pLXTH80q898mx/4wSpc5f+vbNk3/EUnVopC7pG6Ijh1oZrdMvkm82EwhWUMw7IcCMLQvVDQSk9Z8Mxdv46KnstdcEbTJ7knWv1tZBSgT6GX3v/BH/a79uz/MYh2p+qXl4qgD0yfaY9qH6zNxctIqcoHS4Q8rXjA7zfUgdD8I7SXSNZe/O53HzCXw04Cw3xWZl1TBfInRl40WfZKxvl+PTXlTAGXyZq2ZUyusmYniJpAEPk8DITc9wJcIOPfQqrF</vt:lpwstr>
  </property>
  <property fmtid="{D5CDD505-2E9C-101B-9397-08002B2CF9AE}" pid="66" name="x1ye=49">
    <vt:lpwstr>wzH/Ofc04XgQvtV69CTStzVvVjb00ArtoVKFZ5EiipiHmpn74fMCnH+skWLvz7Jtk2/YlyLPV5JIYIn+5HCQ99bqYJzgEUPZjuIceo0EcYz2sbd3nKn3ql6+jgza7MCoTS0i9lgXXOcLvFAy9IrD0QYbrJ82pKQUKNAXANED59ZZ9yRhqXc7MznTbPmesaptvZtEi40L2CteAhq5obq0Miv3pW8kOBtQhogR2L3qYvV1W9fJqm5sG3xx/kuph39</vt:lpwstr>
  </property>
  <property fmtid="{D5CDD505-2E9C-101B-9397-08002B2CF9AE}" pid="67" name="x1ye=5">
    <vt:lpwstr>xLlr2Ji0oXztVg6891DrjufafZoQ/QprDegNA3x6EULwVxQcH8aSBfPyECPmG/KjztimKOhHaNJJ6kDEuho9sG9YgO2kBhUFq+33Q2eIOeT+Y2UXVjhb+YvDgF5SMYX5bPE4vtUwrgb8gKMSeGuq33F6KlmaH0ZQIhQxpVfT7NmzdTwGNTUh/fihMRPMjUAbMKv1N2PhyGrWXqWu99/JEtvlmGXPZI1DLka6+OJ8I9T79UVppWXgsEytoRAEilN</vt:lpwstr>
  </property>
  <property fmtid="{D5CDD505-2E9C-101B-9397-08002B2CF9AE}" pid="68" name="x1ye=50">
    <vt:lpwstr>AYG3pLuS3mEjQNVCgTv9NnzEP9aQxzThExuh6FxHKWHwPfOVAsDVLg4lDeqPHoBuswyUAic2qxYcAPNbLeRY939+0UwvqyHH8eIKftTDy/uUAnaI8FL6SGCCnZewP+qC4+KE05F0+AD+dFihhSLTrMBBvKACUNjCSsP720pSlk/7i57AdKJ5ZoDo7tvXfhCI2A2AtI/Yykqewln1M/M9QFOSOo6dVtNmJLBmDqtDUh+VJCzeNVpNAuySGOs8vO7</vt:lpwstr>
  </property>
  <property fmtid="{D5CDD505-2E9C-101B-9397-08002B2CF9AE}" pid="69" name="x1ye=51">
    <vt:lpwstr>cQRChYjLBq9MNRNzj7bnsObpCN/QcYLknGwnnfc8N46wAdmqeAq7H6CP7b/IDNCdz26qOJEbqHzPG9tC7k91BYQfYfT0bvPNHpOwhV7Sxw5TlHmGnL7r1Qany8+xZ2WgFz8GHM5A9z1iLRyEjiQBKX4ng3uYgG16LW0DlJsZNmuKJDdvpGr/AJP7KUPNn8xYwde9smdQkqpUXBo4AgY3HEiyiUoPsVkgSooWnNeYgKMT0vFpIaianY5Fe6Do+6E</vt:lpwstr>
  </property>
  <property fmtid="{D5CDD505-2E9C-101B-9397-08002B2CF9AE}" pid="70" name="x1ye=52">
    <vt:lpwstr>qQoio3KWfEPm+DEyabUHucy8ZEOhVlIF4K9WtDYPTxV48AgW0gv4wkyogVjPaEYUhu5XZyhbJTF3HrICFCWIuwH3gMqPrFBJFyH7IKoI9yOLNljThklbEtpdyAJ+KlVjx1I8UrS/NkdEDFkSB+dVgpBX/a05jyhO9sUcW1yEnvXtfSz9hkOpBcaAClH3GjMF9cYk6CisrKXZw8gnaSRkBkf2ohYO/9woB0UTzpuJW1QW1rm47sK5F2iDnkEuI2J</vt:lpwstr>
  </property>
  <property fmtid="{D5CDD505-2E9C-101B-9397-08002B2CF9AE}" pid="71" name="x1ye=53">
    <vt:lpwstr>O82SiTOIcHnhr0RJBAlEQTKLEcuVEgcoXKSKeXDeCCODDZ6zJ/YPASrJ9OyrdhMjVTQ+6alBNWTUQrPb1ecKoPGFo6Cx7ktogvNzOniYAw1hX8HEG91TqJdRROmuLBlur5JJiEBfbs0bW312BRZqSjwwqzaHIq599xZUsXnTny0zS6fvrw4zNE+5BT2qHiZOuYiz9pazyHDc6QrOGrzqOsghgFiwvcucZ+D615Bay94yX/d099wMsnyUFtzKm7Q</vt:lpwstr>
  </property>
  <property fmtid="{D5CDD505-2E9C-101B-9397-08002B2CF9AE}" pid="72" name="x1ye=54">
    <vt:lpwstr>DAaqbjVd9eHIA2xP0BdbhJT1mjfJz9tYm23P7XFDy7cTZkOkG/GgSG0e2RIZ23js83t3ViJgHCgA/YtpNiZnCGkuQ+h/ON33AndPrSyT9RHic9OuCM7wXKLtE6RCcIEF/yDaDaSzkkFOcH/2vXoGmpqVmWNdUvvvqqiZFfdPOdlfPD6p6M4hQ6aQrscgiXkgF9FkbH44DFaoI3uxFqk4hdR+m2z7FyyLsEwJEgg2AtG79ieyLIJDoOTZajBnafA</vt:lpwstr>
  </property>
  <property fmtid="{D5CDD505-2E9C-101B-9397-08002B2CF9AE}" pid="73" name="x1ye=55">
    <vt:lpwstr>LXhOGp3eK8WQ4NoUJTvQkZQ7zP5Twzwrd1XFc4IfP5KCwaKfFhcqTUZI+FJygqPqwFRsdAW//+9E9ckCbau0QWhS8eLHb9CY0LqFyeDos1gAaGrUUdHvym7o5D0Q3xlGODIJ/sRH1q5GWQX8h2t9uSoJ20afECT6xJP16YiisyIVhK1lFZ4LC13UnKShbpnsJ8wCqAv+YNnZ0N1y7tFXfVX8doareAvgBFrziprY/iocNXCS9TxQfLXisN9GPbN</vt:lpwstr>
  </property>
  <property fmtid="{D5CDD505-2E9C-101B-9397-08002B2CF9AE}" pid="74" name="x1ye=56">
    <vt:lpwstr>85ildRfGPG176bpPzXPu1zVAqQg78iTdz7yteyBp0Lb1r0pV3FcsngYclnn2DX3+8MxViJ2z0a4ENJFWyLHYHVoGCNJVx/I6DuaQBn3B70QiMfyA2Y8LHwsmHQibwdZO3s3lnsxPeOdfgIVFkY71rAsKRFgkfNG/bXyrLaumqVUkMX4bsLyjabTsZ+ulnaGHdx04ccli0c9Y9FMDi8a54JdMdaRxhuqKou4jcYU8vXOn2DWGJhWnSxIbOi1VioR</vt:lpwstr>
  </property>
  <property fmtid="{D5CDD505-2E9C-101B-9397-08002B2CF9AE}" pid="75" name="x1ye=57">
    <vt:lpwstr>XEympfM5sXNiNB5uS6baB0ZpEOx/EjuvykQTev1D9JnIli1/Yylod8UNJuaHUXcZQX5tMe3Th/NSGSGkR7JW2jj8BHpUQuyy1R66DBZwY8RMdK0fNuDfjU0hVwiXObAZi7s4Y8Wh0RuOe036sxZQMn8i0EGwzkfLI6b5uTOe9tM5ST8QtWquM3MoqS7nOhIKixnDEbfWBJgAozuFE32al0MOBCTV9WRqPcEuP4TkNmOL4LgXgKf4NgOR3+5H85L</vt:lpwstr>
  </property>
  <property fmtid="{D5CDD505-2E9C-101B-9397-08002B2CF9AE}" pid="76" name="x1ye=58">
    <vt:lpwstr>jd6cFB3iZX7EV3Kij1CgPuOfMesZloasFNKh3QNvkcxt1sTOHFlDOR2Krk1HkDiLwImX7xZGzMmcI8fqSn0I8Dg1tdwowhuN9n830aDhbLN6cTEg24LncbKHMALaaBq2fC3X6PJKk4zT9wbE3Mu7NYvjPc2FBTwdOWPClw448jrN62ajD4CFn8B+rF8H2FczSSzYPFZYL6WfVd9fUfiaRBaKJh+5ME03n7c3+tpl4MmWmU9ln3eLOzRsqaCOT4V</vt:lpwstr>
  </property>
  <property fmtid="{D5CDD505-2E9C-101B-9397-08002B2CF9AE}" pid="77" name="x1ye=59">
    <vt:lpwstr>9aZiH2cgf7ovMwKm/T9hDVBAy9cZOSEeubvF3SZlPv9uypWISVjjojL/PkgdokL35yv/caEm82fjuvcfqXf6whv/XhJJh0sTT1Y4youoAC5Vqbyl0a23IM137+Gz5HFXIGf8djAOTlmaDzD0rxx0byjJR83H2nTrBimTWjpxAu6W5Su0TGL74Z0X9ImfAaEWTuGJjIeIsAC1NaWIbfVMpK3f8eHNXQJ7b8zrJaBfWmRmcsR5TmV9/uSAwhDYsAk</vt:lpwstr>
  </property>
  <property fmtid="{D5CDD505-2E9C-101B-9397-08002B2CF9AE}" pid="78" name="x1ye=6">
    <vt:lpwstr>+Dfqgy/KtpfqVdCyVGbxtJHFfP2/NsD4FDqLQiPfay3H4ASLrELSM8Y5J6xcGrPpTkcSAaRUhnGWfNNYQYWh7ZwddVzvPIHWIlns7Npgx+gLmDpjZi6fFTyr4N4N4/dksn6IaWCDk0TZPnrMC4L2KCvNhpEoNHNSyH0oStjYuhk8SYPPTccc4VqkCavOdY3V1vnhpBHgYOU2mftVYnyXulSBOzbqcwnbcG5JnDMP5ZqlLI9cmFVJ7ihWW9W9CzZ</vt:lpwstr>
  </property>
  <property fmtid="{D5CDD505-2E9C-101B-9397-08002B2CF9AE}" pid="79" name="x1ye=60">
    <vt:lpwstr>NrxbVuNHAzO1Rs39vK9bdnPcSKbxTV9GrMuTVHz+AZCpVNGQQ9na2MBoejgrtoEbz0INz4qE7jc42FXBHr3k67Zm/O6aRMnPRxO2WJPiNa2srfB/zMVgZR8Iwx2ntTqliAHs3S2Rd064tGTpNRtu2Zt/hxjmCGq9LfxN0/qKrK2eftyGfs8OLqTFfb/TB70KA5gzBKvuq3Es5/1aPAoFohtY47FFIs5mYakUM9CmwGRkWSoi3Uq7YWECBLBdX6F</vt:lpwstr>
  </property>
  <property fmtid="{D5CDD505-2E9C-101B-9397-08002B2CF9AE}" pid="80" name="x1ye=61">
    <vt:lpwstr>r04Vv6qENAWRceR8ABEmmjuuqEmklQedDm5zURNpx5Rkcx0rpo+Ub/7fxe6txNckQW6KA6sHQja1aH0LdTeqJ0s8bZPvduhsW7Veh+oEiuDYPepYHbdShcDY4Jp/cR4PbSaKl1ys7fRSLixHicuqfJ7UWWKWV5NbOrX2VjZjBukabL+65D+gvrTWGiWYavID1IAa38JYK35snVSOAfPXNcXs8qVc89GSlXtoSd+c67gQF4k7SlCUZebNlPnOpRa</vt:lpwstr>
  </property>
  <property fmtid="{D5CDD505-2E9C-101B-9397-08002B2CF9AE}" pid="81" name="x1ye=62">
    <vt:lpwstr>cJTOznk5Cj9d3cKrYHPCFhK9cukvLs1deYud2h6w4KJVEo53s+gSWnxRTke+/OiIQstv6GYpxAdiFo0AC03Q/7CrApaAGAwsiv0nPpsOjRME8jsz5CV6r90tq56+n++Ya7gj2bCD1K3tLIU1i4Si/x/V4FMmwGX+siih7YwsTXb50fDUAIu8YVwOCGcP9NLiAo32D+MYnXo5M+Ftlr4Y/8c3KNxyiGyujXhNciCIPxuNWydWwai2UfgCwdWy90Z</vt:lpwstr>
  </property>
  <property fmtid="{D5CDD505-2E9C-101B-9397-08002B2CF9AE}" pid="82" name="x1ye=63">
    <vt:lpwstr>+oCkzGBbJDs6ml3hna+qAE62fhPd1PDuuGJn2oWhove9k0/qOqKVq0LmvL8lIC1OOEbW3LwuxoSnnj4h520Qt8L9S0g40w8lAnIZQUg9uMeVGCY4X7GnEGsMtCCYZaV+HF32Jweqw5YvCYp44s5y8GcQwBZvoDx/uLS2QdhHFoZhiQTf2fKHl0o3T6cXC+rF8Hl8xHOyxbqCjl+PeWKyywllLOGhewXPL6IgBAjg9MeaqdHVxJMbHEiii+rY+mO</vt:lpwstr>
  </property>
  <property fmtid="{D5CDD505-2E9C-101B-9397-08002B2CF9AE}" pid="83" name="x1ye=64">
    <vt:lpwstr>0kp7qnk7NR1l8gsggx+nm17Sxo/11YzAo6685h4XOHzZ/wfQXNv68vHwPdbvPRL2wW29YK4q1LsReMFbaBOb3eGgmCb1/p5NXNXz+Kjt7NnjLnJZPWnQQn92ASWSAs7ZGnHrLpU+OebZ5bKwvJTTjIVC+YApBBbP2rpu+iBqcIzmPxYOUdiGlQqSfdhUynHQBnTCEo033e5iso/wsqMyWtOQZ7Q1+gMUG/Xs3gp0H7yXseIyJShxf4IY+/y+Lfl</vt:lpwstr>
  </property>
  <property fmtid="{D5CDD505-2E9C-101B-9397-08002B2CF9AE}" pid="84" name="x1ye=65">
    <vt:lpwstr>89l1ZSDMEUSpv7nt2NCErrx8fIEjzI1XzM1qoPBKRPofjv8c/3Keo90zYctCcfu7ow/eg+cS9GyEeWi0rjqWQvcuWNCfw4mUR9BaDzRDkD31h3I92XRSaW9MshOWpx046k1/l2J+u///VF0p/A0e1mHwhanHVnGGPENaIraNo+5RtPpEqukqLYROYDMWmadgDcO19TWz9XbWKtfkQcd/49L+ug+CCLgUf3MIPrCDU+3tdEP+V/NgWQwwyWFmNkM</vt:lpwstr>
  </property>
  <property fmtid="{D5CDD505-2E9C-101B-9397-08002B2CF9AE}" pid="85" name="x1ye=66">
    <vt:lpwstr>M6IsEwhH0E1I9aS5GwG187lZKdixIf1DKBt9RS/vzod6SZrD8MHi/M9svsvUx4VEbp4kBrRUeTjCTJvDOPYNlBYVx/+75Ki8bHVflNEKk1LZrAO2GRmlVgQznAuktpDbQu+tsRY/Y3ZHhWEbyN65L3NrMF5+rwzQhnNLl8vGJ8TKZaCQ9MQphKTT13TVHaSyrfgU4j1IIx7VSQ9aP/Hzmp9WeTYs5B/io6awVXoSiKfhAFbsUrcE3QYB3u7nz9Y</vt:lpwstr>
  </property>
  <property fmtid="{D5CDD505-2E9C-101B-9397-08002B2CF9AE}" pid="86" name="x1ye=67">
    <vt:lpwstr>+oIM7n37L0WQxiM3avfgsIWwTlp3S0ABcd6jE+IYkl8l3WkYu7mChIsdqp1l9hMIF459GvGTwWaIEX/HH/y1lqIk9WrVZekiAsjhy2DigtpxjOyMeN9Th7wNbsBvAh/TRAP5f2AzauyvVLEIzdhGQ66XH/6vfkN2XZJyizeRk6wflPd+PAnA2Y5FmAbhqbEL/ox5Sh+FUmaM2UyRTdAACNmazwFP26OPWKrb/y87G/+yKQ6NZYpHKgCullVUH4R</vt:lpwstr>
  </property>
  <property fmtid="{D5CDD505-2E9C-101B-9397-08002B2CF9AE}" pid="87" name="x1ye=68">
    <vt:lpwstr>hAOGkf4TbUczjUIdYAeoiErW8trrNOOv7A52UjepP6FW2hQh0fRssIpb5ZywAJbgWJLHrwDpo2mFv6HbJ+v8uqxCzlieGsauQtoDf5/13dVOBr6r1uqPvH3z1/KVaTO3OvPNZU4i4j5b7YxH3NOyFIl5PxcGFUDwplqRg03dwrqyMhJ/KGK7bDPDI4TMnWKqErybupBseE+4YqMp3ltI3+Qn56w/jZ3W+cXYJ1qoTSna+1UIPbNk/pBRWHspFNq</vt:lpwstr>
  </property>
  <property fmtid="{D5CDD505-2E9C-101B-9397-08002B2CF9AE}" pid="88" name="x1ye=69">
    <vt:lpwstr>RHGjD5z6EdXywVDxiO/Rz9GzGeoA4OIYdIhQ+k7+CepI02anVcNTbisXnP9+/6kd9QtOlv8NFIHiccJZ4al4PKxxkt1XyXXrcFdDsuHtBuxL8iic5AVlH9xW8NEYJQaQJp9SmBYK9sjpJSQKl4pwhrAPniOUlyHCa8yP7/lkqzsYZCNYrbXnq2oH5/nYeXTzE72l+qYWi2jPbYtmAtcVoDFQz0mR6pi36Z7QzT4c0KUMvVfD9vgqcDMp46/n3CS</vt:lpwstr>
  </property>
  <property fmtid="{D5CDD505-2E9C-101B-9397-08002B2CF9AE}" pid="89" name="x1ye=7">
    <vt:lpwstr>5yxyC+qN2DknXLSSDkNjA2/BZw+q9R78/CbUNFMJ24rJdBbQ1e1RIVNfLI7gAvMEUjmGgd/HoJH4t8GehqSFOQq9EOwKU/8w8B6QHx74PCzlsAMsv8FEhyuLNI4MDGguiXMp5degRBFXB7Lo/bZBKaTeuzsvYVPKkpBqyvgsR8TfNalGUhEo5PN/6IFMllrSd6LBwSD88MUjaEz2TcyQZJ+tgMnQiWoSotW5xiFGSP6mCrZyW3TMIVsLNAcmzqW</vt:lpwstr>
  </property>
  <property fmtid="{D5CDD505-2E9C-101B-9397-08002B2CF9AE}" pid="90" name="x1ye=70">
    <vt:lpwstr>CHAsoUbZKLdLgn7YaWntpxxKX0SV85aDk1xnZ9mxIXrA17aIyd6nywdsfpyQtVmPWBONkl+k3tfcphtSPTcmg3Vkad31H5OZpTaVpURX74wQJ74JAp3u8bemHEc+J6XxSWQrDnnC+V8Of2YUFrH6duNptxpPU1muTtZh6cWKvBjQddRgbbnuk2crgWhjlptEsz72ushn1GCgd3d7hYFhbE/q58b/HxmnDcM8sIFhMnOTtzHYL6o6F5LidhvDp56</vt:lpwstr>
  </property>
  <property fmtid="{D5CDD505-2E9C-101B-9397-08002B2CF9AE}" pid="91" name="x1ye=71">
    <vt:lpwstr>hhutOESqVQuC6Ge8rFgQLEd4z14aJ4szOQS/8JXyjUyNrNsA6X4Zpt7COOCeZZiuXpPGZLy+Q1wpqLqn3jUIBPOiSR9I047s4yUAK49PLEXvuehcDzb3szPvYhJU84Qncdx65LCyRWUjvaZwRHXJmb4WEdSiR4mzGX4pRlH3H3znPcgjqnqjL9rrIFKuaz0U/qGc4NAGaHET+3YfLNfOtulVsXaSn0KhaUM+fbHhErzSC1qLveMUy8ozh2pdDCi</vt:lpwstr>
  </property>
  <property fmtid="{D5CDD505-2E9C-101B-9397-08002B2CF9AE}" pid="92" name="x1ye=72">
    <vt:lpwstr>QkpTZZkEgdA/G+UB62cSBTRXB692Jl4WQux9Q0aBEB758p7kgkaatu1Qm6rw/P14Ehqdmdpb1Sz/qkKTWnLRVwNSV8jOKiQZpnpzkVrJbPK75r7s1cYzG+VKuTiLMGGUWGTrkwybyMcqLVV884dlOa8p00hA5psrts4EqZXNHBfYt1inT60Oq1r3eZ+ds1smajbamN93EFMlOVPed/IXcmpnEWLk/BLpMqItSBEsBYrRM//qShhVGbwSk6F0kqX</vt:lpwstr>
  </property>
  <property fmtid="{D5CDD505-2E9C-101B-9397-08002B2CF9AE}" pid="93" name="x1ye=73">
    <vt:lpwstr>DQSQA8rmP4+LQnW0S6CV9Jb2HMpwIeWcKiIkIG4v2YhaxEzfbkWEvut95ZDjXSyQPLPW8Vz6/tQcBT47/vgSc897O5wFlGP01ESFFoW8i5pJ7o2nDpwat4UT5k+te67N7sWicATXFatLe4V2R395AXgzGXX+763fs0gWC+qRsNMkpvwuB0WAECi+x6hIFTcylKJ5f8+6CpocoY4f7D1KxtXj1CfxDzL5YxdVJYaAHzkS0Zo+W5ZK2gW/srlFmqa</vt:lpwstr>
  </property>
  <property fmtid="{D5CDD505-2E9C-101B-9397-08002B2CF9AE}" pid="94" name="x1ye=74">
    <vt:lpwstr>fEwNMV4RGw2h2s4xlWl3dqvt5acVzheeG7XSn980i3jEHup20n3vMKuLcj8gqwL3Gtxy+L7ziE/UYT01ur3JBiVFG9Jtiz6QC2TsXIG545EBjUoFnzhNoOWjMGNkFXXfzc9UD6MAd/V2uFe1yq+ubqB0dxBg5ekiKQWPu9ssLpFgCAmcALWd8iMmUuBcnIWb8j5aklDdHP5/Rj/lPfOsB7ugynOH8Gnn6Ybk8nevi0dvvpfnLbU8+vTYbEr7N1V</vt:lpwstr>
  </property>
  <property fmtid="{D5CDD505-2E9C-101B-9397-08002B2CF9AE}" pid="95" name="x1ye=75">
    <vt:lpwstr>KlP36nONmNj3S+RpSFS1Wg3g+Tft6hGJ140Ykq0irbCSzl1Cu0dQj1B1ZPPUr/fXBSvn1ilHglv+P2B/y4PfX8VS2gbqniogoz9w0RDiuyXuxraoGvtQLwvt8pSrDEeViQzz8O0OgVL/PHoKB4wN++05mKGK0eEoUONz5uLsh+xDlRZk0vxb2RF9sg/2IpDzKLGe8tkGQ3xddrvoQQjHMkp0OtewUitOhTDrdxYoRNvQ1V5nNFB8I9ckzvc0dMv</vt:lpwstr>
  </property>
  <property fmtid="{D5CDD505-2E9C-101B-9397-08002B2CF9AE}" pid="96" name="x1ye=76">
    <vt:lpwstr>l4RitK2xwUhXvNy52lApRek5IS4dmWuOUwPaag+he+LoFR1CN93TqVScA4iPkElAgmRVrhIHUZ6ifEbY5U6WBkVbzS69ISh/aswO6QSReHFb+8+xBk5CZr5Rj3dHgJRCFd+IzRSsg5ryw2kW2Y9tO25+2cnBQIzJdD/X83bH8amAmMMt0MJ2++y5j9649wpJ4Rx1WuJH3VQ/AHw0L+hjHLXEhu/qEmkg1KzLOYjhmYlS32hM3F0cqlGjlqzQbOP</vt:lpwstr>
  </property>
  <property fmtid="{D5CDD505-2E9C-101B-9397-08002B2CF9AE}" pid="97" name="x1ye=77">
    <vt:lpwstr>vGwo1kiYihMX4802C8+JS2y9lLiY0e7w8/hcYonePvj+nXTXv++Z5fn4c+FJ515VRyWnXr9My2UR7107oLCvpM4h+aZKjoatymqHMs2rUh3OgknqxkhN/55WNoOL4gapmsP5DRQfOJH1kF2yLbKXvRRLl2BDDYgqUJ0rcQAILrFNDZ6RH3utF9TT5IwE98vfSIqN+jr/iycw42sNv8EzwMIzVlyZwRIBvO4iMVOWVsheaAcc7VIAlqi458lvyIs</vt:lpwstr>
  </property>
  <property fmtid="{D5CDD505-2E9C-101B-9397-08002B2CF9AE}" pid="98" name="x1ye=78">
    <vt:lpwstr>sl+reGb5AB1hzY+xNXe3UvYVzGZIc3grCGEs5gfnFVPINA7hS7o3Zf7KyZueZpfSbbfM5bTpfD+zQfsmN4r+feTbLaP/X7cHQA7LH3DLheagwa8uR4tCGNXPuFXCvlfK+d7cAmV3SiM5Qa2iHfV6mBHCP9G0s9UbP7BH39rbHwQQDP8f0UIMc0DWZeVay+M7UUg3R3gIGIuItUl8zLXuM7YFBsLRQ5wuYtO1HXuPrbMnQcZLFVeeI8/dpjyQ0mu</vt:lpwstr>
  </property>
  <property fmtid="{D5CDD505-2E9C-101B-9397-08002B2CF9AE}" pid="99" name="x1ye=79">
    <vt:lpwstr>g319/YCiKnMiazO+n5IscTpLxn+KAZ0apTXIfWpy4Xrt0kO8Bjad6CaBVNiNHDaIScWSeeu8BOQ6Ip8dgOFe9W0ERBWmOT4KY789knFU4wnwNctzNgAwaTqJPh33AdsPx3t26xZMe0/M/92sm83cd5V29/f1rCBgDP19Ihp2b9kMJUd34zYN3r40K011hkyGadmyUi7z81Ou30sB2UDUmDGsh4XX/CkUWYeKGCRbdwDt2b0jnPXBIutg3sZgIE+</vt:lpwstr>
  </property>
  <property fmtid="{D5CDD505-2E9C-101B-9397-08002B2CF9AE}" pid="100" name="x1ye=8">
    <vt:lpwstr>zuf7uxr81wdbkdmNdEI3eTumB/g6P0EM94sAfpuyBP8EtgfS2EwSMKpWXw7gRS2LQsCQm6QFziKXv0YeLozRwGmQuvpT7dCWi+8htBh2xMbJzOjl+qPMvkNg4mcUbmvGNFlbOAE29ILGUgi642usjL7OHQ327XKjXXG63MYrycZEdmDKkAhNqdFy/Qyzyan4HTqy+L00FU2hIx36hHFGFAYey2cSmPjoIZ7pQkpv64fnVLshzTzAcD565NovhS8</vt:lpwstr>
  </property>
  <property fmtid="{D5CDD505-2E9C-101B-9397-08002B2CF9AE}" pid="101" name="x1ye=80">
    <vt:lpwstr>0cnl9hxiq3RZcqtJlFJjvYTde8ktFMlyEpk6trEPlQleX6tcI0xDjgUvjmkq4uLoJ2o1izLS5emzLRXmr81AoRR9f4PT1kT/kLgyOS/1BwQO8Rn5CGNa75CTVlCrBvqEHZ/nHvHx9Qg7TkUb/V1GVBoMiK4LG6hae2sN14Cn90DiTC1FW+gh4aqTKv9phpB0arUq7JN/3ZS1ttFNYJGt+jpjovQCo9fgqtgwJfTNVJ6arEm1Rh7J+p+34mJ4iDz</vt:lpwstr>
  </property>
  <property fmtid="{D5CDD505-2E9C-101B-9397-08002B2CF9AE}" pid="102" name="x1ye=81">
    <vt:lpwstr>+MQG61aiiv4FNUvTTgt5UuNKN/Jj0tLS7k74D9ouWOl65KWRTlNkKgpKkgiIOCF9k5skrKLiwpRVZsyXN1NPH7/lUhllyIgxkOmAOUlEr4yGICfijpudbfkKkz6FEfwxCVp2+z17rAnqZuQk7A8fLSTD5crZo5rOYKXOZH8WaDtwoIcAfHoQwJ78mFaHJt8Qjch3jcMykZVXV+/PmW5l/9YzxNgGyciM8c1aOhSHd3zwnSgN1Y6MgHgu9elf5/H</vt:lpwstr>
  </property>
  <property fmtid="{D5CDD505-2E9C-101B-9397-08002B2CF9AE}" pid="103" name="x1ye=82">
    <vt:lpwstr>63P9OKoTUWdahSyrGyUdpyXj9bL+E5mo4hXDPsAL46FVU+EZzfruppKQILJsyAoC5VNLFk6TysVwr4JGM9GnqXW0Ha3LPBNLyc6RbyDJHS/UH40mI8htfrMXwXuBoM8/a2PuTWRnDs8211xBnhiiHU/dacJrpSmX+kNqfrZN3r4c1g7mWOYzouwfkBchlp2UXG1FPI0hPkXwZkLKIRO8BAMzwPZOFC4MXez/Tyj0IGnR/3nGsMNN0DIJg75Vqh9</vt:lpwstr>
  </property>
  <property fmtid="{D5CDD505-2E9C-101B-9397-08002B2CF9AE}" pid="104" name="x1ye=83">
    <vt:lpwstr>UOetcTONK3PZdEVir8J9/0sj++ya6SoMkmFVmgnMIZKyOEMvAMgXqKtfG2ksmNDJUbHeyEAcjF2G1RVjx7pC2z0oKDaVI10r8uCNHpwyrRn7YsFgeHKAEPl4EvUkKXZB0W7q9786xcFfXCY/BRp73SeIocMPg4u1ulQ83gJRhoY9ewPBaUptDiSHQTaGsbpcCgk0DF9kEBoAaSYvRTrsARwdtugObwYWnCdOmVS6vFtoaGXfLzsnYaFtsmBFxYV</vt:lpwstr>
  </property>
  <property fmtid="{D5CDD505-2E9C-101B-9397-08002B2CF9AE}" pid="105" name="x1ye=84">
    <vt:lpwstr>iLhw1OEYf3NXdSposxnn9Indg1B1YxtX+vEEl73kfTpREFhdhTyVvxZUzBAUsGZx/6V1VDhcKwUfUpHAKNOiPB0mZbY+7bKZckdshJ1ssAR03ikvMQt4ZjPA/vwjIdGCn4bNTWiOCDL5YgAYRVok0blU0A3Q53zwkff44jObYj1ghn6/QYbPY3bz027wn1v1RocR85TxkI4BmFoGREnt+rEWfpd91MYlf0r7obEwt4hfklREA4BuOgIHMl6YErY</vt:lpwstr>
  </property>
  <property fmtid="{D5CDD505-2E9C-101B-9397-08002B2CF9AE}" pid="106" name="x1ye=85">
    <vt:lpwstr>yCWJONAia0w7TdHMpd3LpYJ154NuQpysn7z10tSgA2QcUYRB00To7Z5O6cASsXRrSkIi9yUbbB7k++eOKiTL74eKBQFQs6vLjPsuKrJzLWWqR6iU8SNERkZLgsBIXKzEWxOnmGqL7Uc8fND9Q6YCVe2eJ0QD2B44Yc88yf7Fr+PiG+ZoW63ahixYiKhk2YYw79Gc8NPhZGwmg8b1XNTwYE+0Fk/LknPvtlS322Kszxas2SlXtL1XhcsgyxAqqf4</vt:lpwstr>
  </property>
  <property fmtid="{D5CDD505-2E9C-101B-9397-08002B2CF9AE}" pid="107" name="x1ye=86">
    <vt:lpwstr>9bsTNL7b2XBDtgVMT3+/CoH219ghUSIrTSM7AEofDl4WTc3Em15LuMcDFhvKPWTmolo0F8pX6UDy1j9tOApWozE0hR4h6csC9YPdhQHBEpnq98lPtjW8dc8sd9/axtfcT6VkSXaUPhEtTaD30dOy0/75TPpe0RJuLTxMDH+ShslbE6NAom+wNtqftxZGN8Zd950ro9gExNE5IIAN99SaR06TyKfGOBvtii9+vLewVD6JXeNjiC0SgEt7zpQPAb3</vt:lpwstr>
  </property>
  <property fmtid="{D5CDD505-2E9C-101B-9397-08002B2CF9AE}" pid="108" name="x1ye=87">
    <vt:lpwstr>ve1mYCD2WwcxxNv9T6xjptxHyTa3iWki6XKMFcrKsKsFLMAt86Xkvf8Kt+M/poTOni7jPdgRb99cSSBh6DWII+JWA+aqGdW1OU8ZWy5CZceGurAdgv3T63PNd125ofXtMFteLe5wzIlIp2HkWtYWsTu8f61G2zGoljFXWWr1yfe/4bfOeO+jEeD/1wkmS9QL9YQ7RzDvNySpTy2x/T1Falf6sfcHhroZulSn4IuctCx9g8Wd3SuaCzwiI6ANI3U</vt:lpwstr>
  </property>
  <property fmtid="{D5CDD505-2E9C-101B-9397-08002B2CF9AE}" pid="109" name="x1ye=88">
    <vt:lpwstr>qxWOWHumN/WXEe0zj5h+tF0vxhW3YiQ3+nlYd4bhsZpEFDysV624R2c/+ydUdQ+0U68BEUH7LmK3nm06QYTdy9X3ypkovNfhd8paoc+hAU9IrckSccPEb/cmoRsNLzmFYnxm+gBKAJhud4C8/kj0+jBZ5zOUGomRbbJH3iF9gmhE0J6xA4YCFIUHNqh3469OLmcTJKT9WtBiIuM2Ke4q4Rvid17vtX1TsvbDBAbjs9uYHAZ2GhgY1wxVLkvhNZw</vt:lpwstr>
  </property>
  <property fmtid="{D5CDD505-2E9C-101B-9397-08002B2CF9AE}" pid="110" name="x1ye=89">
    <vt:lpwstr>7FyEH5pgutNnCDeaAjDm9JGZjgt4HbLUy0PfoR59qkrsmT09XiGz4Ne6aQ26AyJJdiSzjmtI/OTP9ANUqBk3kQGHheFVuso62gAxR2eIzR+z9z0S7MdhpywOddrGBk8Ld3CaxIcLXGybw5PJIHsbTDi7hYypNjZe1JpRVSU3BCH01ErwZ6adA78Zqzg0zwqKducxDQf+ed8O05WV5mXRMl22CWe3DS9FKl/VG9Coz6PlWgO+uThfasQjhQ9OIBJ</vt:lpwstr>
  </property>
  <property fmtid="{D5CDD505-2E9C-101B-9397-08002B2CF9AE}" pid="111" name="x1ye=9">
    <vt:lpwstr>+SARk+1nGKXvmY2SFiRMs4sN6bC5C8ZK/Ec/YnVafef6hHmtTqpZsS0+HHQb2+4qzQbZsTTVkHLL9ePZdjpVV7Ft3WG9sl8R3oU9zxLIiibuJM3jXxzCL9BnjlXcfiej90GUUcbXf3apt+U70n+D8ILRWauBT44wyDntEYg7W2Nc8bg3VhdJx8mJpspw8e/t1f7ktUU2eLM8fCCFWYZZ2Gj6fzxp1n2euLx25WuhDK0uFvIhzhAM654WUW44IlW</vt:lpwstr>
  </property>
  <property fmtid="{D5CDD505-2E9C-101B-9397-08002B2CF9AE}" pid="112" name="x1ye=90">
    <vt:lpwstr>2GDviL/HqcBdkVunyni9vvCta6iGcX1onnE7KYA7x2kKpohIoHfRiVTeJuotQ5ewmqrp/rI6/uB4VOeIVtjYatw4HR5Ey63TI0UADvWq3FPgbtPf6BWFz9BLoi0mBvJX8IQi2u9XzS1a1i7ExrhU+zXYOkSGR48UqCtRaycd5zoa/aQjLbIcNXcREYHplOBmmKDRcG8sTGwiRURq2w3eXHoJPkWbbXBQa7LAfTi0lgSbF664sVWvqSKuaZtHHTY</vt:lpwstr>
  </property>
  <property fmtid="{D5CDD505-2E9C-101B-9397-08002B2CF9AE}" pid="113" name="x1ye=91">
    <vt:lpwstr>YBwY9xf0bRyPOzdzvdu6AiBxwWkMIML0mNXJmGhimLnL8Sg9rpzp09NRArETn9sRNjjBSHm2rDLVyd857WX7KEt9eADwUC+oLcr9A+18oZxXxkzyyLt57AA7iMrftrdwW+9qnfwxRs5h6bkV07fBiLspw3fgxcxIYbaclRocRKpoG6zATD+knWXFiOk8tkBPsnFVrqgaumK4UbRx7QDkhhxkuFliWkoRPD8YNhdfo0Of8H0VPNMlTvgMaDgwqEl</vt:lpwstr>
  </property>
  <property fmtid="{D5CDD505-2E9C-101B-9397-08002B2CF9AE}" pid="114" name="x1ye=92">
    <vt:lpwstr>/90KH9qBg9G3RkJLF0A/qn175ytq2vWyWlVMdVbric4Bid452Yysb5ag4C/UHFXWL28KV12SqKBeptaYrDADJJ24LOHMFYkcMr+R71FU9m7rtxmsbbtoqY7E+ZZr7eOWZrubMosKOkZ5Y4fi5ZaREQ4sNZMQ2VH+OdHZatAzlkHUCv68C7S2ATzczCZG8dCuv7u1JCZ4wVD1yYdz0fcX34VJMHDaebAE4/eYB/rMbbqQrL4CxhvswrW/m/jMGcC</vt:lpwstr>
  </property>
  <property fmtid="{D5CDD505-2E9C-101B-9397-08002B2CF9AE}" pid="115" name="x1ye=93">
    <vt:lpwstr>9Wtuv/pfOyjrN3tDNEvFBr3hGeET61O+CVzydQK9rbWApwGAvhBZgeNB5aV8uNYwYstB1Mc6dv0xdRWKUMOcK0dvhiAUrQaaXxG8PDpy4zTMKzXJu3n1zyrrTuFgez7jeiCrVVLsqJ0lo4kqKRYOpPwoGcsbAnAgAhisYfDt2cwAbr+cGJBdwPoXEoJmCXo0kR6BPg+Kwgce3DhWO5m+xbjS0td2zdnhnGEv3t42FKeyKDxUK+Oagkrkmp/LG4Y</vt:lpwstr>
  </property>
  <property fmtid="{D5CDD505-2E9C-101B-9397-08002B2CF9AE}" pid="116" name="x1ye=94">
    <vt:lpwstr>9nbC8VjJKLnMbHVlZAcKVyI16wtnNpKxEBDriMmoB2Ibs0g+rJNb8jXfeEzTrTYM/aDp346EZWqnJhCnKq96BK8hcNIYA9ESRWXBRkA3B9xK3tyqksA/w7Hwy458B91fxpM4axEz8KfpN9hSgpnmq6UtpiONm1AJ4klc6Q5u4X6EaeSNXO7MG8470mUins51DJaJajuqh2CPVKL+Oov7OZsc08I4XhGz6sDpbPr3/4zBRExauNHxHCLYNi30t/n</vt:lpwstr>
  </property>
  <property fmtid="{D5CDD505-2E9C-101B-9397-08002B2CF9AE}" pid="117" name="x1ye=95">
    <vt:lpwstr>CivwtLBQ8X7Ld6v0zppo17OoluVN7KudcsB82cBGqtb7boirrk7dWWQSQQCt7EdAafY+oB2xMF6wR31h1E0mmRpTVIFwfZFWWVkCLgkfvYRf5NF+7dkwB6g1OUYUiBkgfSxpVBs7smNW1iBYzloE2s3iSV0+e+bVURxB0xH+sDmPffG/UrnUTos5oqH1vbM2wq7Ldb4gwBSaCYhMPefD26tRu4n+0eKtnnbmLWXWZhiAf1UMxHbBD9o4JsYebdM</vt:lpwstr>
  </property>
  <property fmtid="{D5CDD505-2E9C-101B-9397-08002B2CF9AE}" pid="118" name="x1ye=96">
    <vt:lpwstr>fUNht8CUEGi+n3m1drGkwM6aMv3W5mQ2PAz9kLIS6VApg+lTndZREEDR6kOaS/Sb2jeydXatjVeBElZnxm3LUYC8d9fMhZ+iaN9tmjtBRlHZ/IjyPjbuj5Qh+fkZhHp+d4hAH7JWXhqDv1/8astm+HKMK8vSQE5j9hUXiMeu5+uXG3JXaoF+yzQ5ZtPbVeFOskaEmDfn7qi+wKCeZplB09yxrbFiimmutcujGEEBn/vjburDrg5q0+oif1Y4Qk2</vt:lpwstr>
  </property>
  <property fmtid="{D5CDD505-2E9C-101B-9397-08002B2CF9AE}" pid="119" name="x1ye=97">
    <vt:lpwstr>s8BviBbQEvG066aGWceat/lp9297ZMKvZuIGrGPOz3bQwXifUnSY5w9Tump2vfAnzicHaxhA8hOPvoEmI9FURzu5h4+h9LR8ZRaIoIf24oifb9edWnJ9+PdwH+QC4gxCRlq9J7AP4fn8m12meFYovO/J8iT2o1TF8Ac2QxEYfaeIQeF8/67WNBqTEbR8AjqyJjxKD3+xnnJJ4m8092jbDpibegp4akawZ6B/86scmsPZws23aCwKEGaqwuhOASJ</vt:lpwstr>
  </property>
  <property fmtid="{D5CDD505-2E9C-101B-9397-08002B2CF9AE}" pid="120" name="x1ye=98">
    <vt:lpwstr>2IFh0AN5c20ehvcaue7vqyQpuAXoHf5qWchht4zeR1mrV+Qfpy5fHgzCLcpcfPbv82j2qWrb0yt4/kBzjZe5lMkdvVB29d+BT5xedRBkfQ3j15+V2lvViqmk2JdFOG/FrI5drP6PjiOFclP0JfeoXNKi+0j7DOjt+S4opl8adc9WZxficMs4ZsnAX3CMc59VJLTI7YJFVdLIHfGa+FOUAgQNvbWEJf2UpAQmWve2Fqf39WgrvHaKiBMtasWKGmh</vt:lpwstr>
  </property>
  <property fmtid="{D5CDD505-2E9C-101B-9397-08002B2CF9AE}" pid="121" name="x1ye=99">
    <vt:lpwstr>S8VE7ePdhl2fADDCYbnwD3OFFEOnmZMD8vp823ry9jcnT8lhfKkN2FCk85hxpYRrIbIAbLxcG8RWoc7MrwllD4SWMWCFkcH0BAQUTi/E1psydRmAN19n4wf3ZhZfHB0H4EvKV/f5MBQVnz4xhGBSPeFngt7GMaPDX7v8hBftf5uOBsaxdLwB/WNy3OopSRYpZELmjU/HVmhhK/8ZKw/EPtpxKF/11mgkWcEE8ek9aX/M8EoAY7Og9DoMClLtEQl</vt:lpwstr>
  </property>
</Properties>
</file>