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tbl>
      <w:tblPr>
        <w:tblStyle w:val="documentparentContainer"/>
        <w:tblW w:w="0" w:type="auto"/>
        <w:tblCellSpacing w:w="0" w:type="dxa"/>
        <w:tblLayout w:type="fixed"/>
        <w:tblCellMar>
          <w:top w:w="0" w:type="dxa"/>
          <w:left w:w="0" w:type="dxa"/>
          <w:bottom w:w="0" w:type="dxa"/>
          <w:right w:w="0" w:type="dxa"/>
        </w:tblCellMar>
        <w:tblLook w:val="05E0"/>
      </w:tblPr>
      <w:tblGrid>
        <w:gridCol w:w="500"/>
        <w:gridCol w:w="3180"/>
        <w:gridCol w:w="500"/>
        <w:gridCol w:w="340"/>
        <w:gridCol w:w="6886"/>
        <w:gridCol w:w="500"/>
      </w:tblGrid>
      <w:tr>
        <w:tblPrEx>
          <w:tblW w:w="0" w:type="auto"/>
          <w:tblCellSpacing w:w="0" w:type="dxa"/>
          <w:tblLayout w:type="fixed"/>
          <w:tblCellMar>
            <w:top w:w="0" w:type="dxa"/>
            <w:left w:w="0" w:type="dxa"/>
            <w:bottom w:w="0" w:type="dxa"/>
            <w:right w:w="0" w:type="dxa"/>
          </w:tblCellMar>
          <w:tblLook w:val="05E0"/>
        </w:tblPrEx>
        <w:trPr>
          <w:trHeight w:val="15598"/>
          <w:tblCellSpacing w:w="0" w:type="dxa"/>
        </w:trPr>
        <w:tc>
          <w:tcPr>
            <w:tcW w:w="500" w:type="dxa"/>
            <w:shd w:val="clear" w:color="auto" w:fill="E9EAEE"/>
            <w:tcMar>
              <w:top w:w="600" w:type="dxa"/>
              <w:left w:w="0" w:type="dxa"/>
              <w:bottom w:w="600" w:type="dxa"/>
              <w:right w:w="0" w:type="dxa"/>
            </w:tcMar>
            <w:vAlign w:val="bottom"/>
            <w:hideMark/>
          </w:tcPr>
          <w:p>
            <w:pPr>
              <w:rPr>
                <w:rFonts w:ascii="Century Gothic" w:eastAsia="Century Gothic" w:hAnsi="Century Gothic" w:cs="Century Gothic"/>
                <w:color w:val="2A2A2A"/>
                <w:sz w:val="20"/>
                <w:szCs w:val="20"/>
                <w:bdr w:val="none" w:sz="0" w:space="0" w:color="auto"/>
                <w:vertAlign w:val="baseline"/>
              </w:rPr>
            </w:pPr>
          </w:p>
        </w:tc>
        <w:tc>
          <w:tcPr>
            <w:tcW w:w="3180" w:type="dxa"/>
            <w:shd w:val="clear" w:color="auto" w:fill="E9EAEE"/>
            <w:tcMar>
              <w:top w:w="600" w:type="dxa"/>
              <w:left w:w="0" w:type="dxa"/>
              <w:bottom w:w="600" w:type="dxa"/>
              <w:right w:w="0" w:type="dxa"/>
            </w:tcMar>
            <w:vAlign w:val="top"/>
            <w:hideMark/>
          </w:tcPr>
          <w:p>
            <w:pPr>
              <w:pStyle w:val="documentPICTPicfield"/>
              <w:pBdr>
                <w:top w:val="none" w:sz="0" w:space="0" w:color="auto"/>
                <w:left w:val="none" w:sz="0" w:space="0" w:color="auto"/>
                <w:bottom w:val="none" w:sz="0" w:space="0" w:color="auto"/>
                <w:right w:val="none" w:sz="0" w:space="0" w:color="auto"/>
              </w:pBdr>
              <w:spacing w:before="0" w:after="0" w:line="3360" w:lineRule="atLeast"/>
              <w:ind w:left="0" w:right="0"/>
              <w:rPr>
                <w:rStyle w:val="documentleft-box"/>
                <w:rFonts w:ascii="Century Gothic" w:eastAsia="Century Gothic" w:hAnsi="Century Gothic" w:cs="Century Gothic"/>
                <w:color w:val="2A2A2A"/>
                <w:sz w:val="300"/>
                <w:szCs w:val="20"/>
                <w:bdr w:val="none" w:sz="0" w:space="0" w:color="auto"/>
                <w:shd w:val="clear" w:color="auto" w:fill="auto"/>
                <w:vertAlign w:val="baseline"/>
              </w:rPr>
            </w:pPr>
          </w:p>
          <w:tbl>
            <w:tblPr>
              <w:tblStyle w:val="documentaddress"/>
              <w:tblW w:w="3180" w:type="dxa"/>
              <w:tblCellSpacing w:w="0" w:type="dxa"/>
              <w:tblBorders>
                <w:bottom w:val="single" w:sz="8" w:space="0" w:color="E9EAEE"/>
              </w:tblBorders>
              <w:tblLayout w:type="fixed"/>
              <w:tblCellMar>
                <w:top w:w="0" w:type="dxa"/>
                <w:left w:w="0" w:type="dxa"/>
                <w:bottom w:w="0" w:type="dxa"/>
                <w:right w:w="0" w:type="dxa"/>
              </w:tblCellMar>
              <w:tblLook w:val="05E0"/>
            </w:tblPr>
            <w:tblGrid>
              <w:gridCol w:w="500"/>
              <w:gridCol w:w="2680"/>
            </w:tblGrid>
            <w:tr>
              <w:tblPrEx>
                <w:tblW w:w="3180" w:type="dxa"/>
                <w:tblCellSpacing w:w="0" w:type="dxa"/>
                <w:tblBorders>
                  <w:bottom w:val="single" w:sz="8" w:space="0" w:color="E9EAEE"/>
                </w:tblBorders>
                <w:tblLayout w:type="fixed"/>
                <w:tblCellMar>
                  <w:top w:w="0" w:type="dxa"/>
                  <w:left w:w="0" w:type="dxa"/>
                  <w:bottom w:w="0" w:type="dxa"/>
                  <w:right w:w="0" w:type="dxa"/>
                </w:tblCellMar>
                <w:tblLook w:val="05E0"/>
              </w:tblPrEx>
              <w:trPr>
                <w:tblCellSpacing w:w="0" w:type="dxa"/>
              </w:trPr>
              <w:tc>
                <w:tcPr>
                  <w:tcW w:w="500" w:type="dxa"/>
                  <w:tcBorders>
                    <w:bottom w:val="single" w:sz="8" w:space="0" w:color="E9EAEE"/>
                  </w:tcBorders>
                  <w:tcMar>
                    <w:top w:w="0" w:type="dxa"/>
                    <w:left w:w="0" w:type="dxa"/>
                    <w:bottom w:w="0" w:type="dxa"/>
                    <w:right w:w="0" w:type="dxa"/>
                  </w:tcMar>
                  <w:vAlign w:val="center"/>
                  <w:hideMark/>
                </w:tcPr>
                <w:p>
                  <w:pPr>
                    <w:pStyle w:val="documentleft-boxiconRownth-child1iconSvgdiv"/>
                    <w:pBdr>
                      <w:top w:val="none" w:sz="0" w:space="31" w:color="auto"/>
                      <w:left w:val="none" w:sz="0" w:space="1" w:color="auto"/>
                      <w:bottom w:val="none" w:sz="0" w:space="0" w:color="auto"/>
                      <w:right w:val="none" w:sz="0" w:space="0" w:color="auto"/>
                    </w:pBdr>
                    <w:spacing w:before="0" w:after="180" w:line="220" w:lineRule="atLeast"/>
                    <w:ind w:left="30" w:right="0"/>
                    <w:rPr>
                      <w:rStyle w:val="documentleft-boxiconSvg"/>
                      <w:rFonts w:ascii="Century Gothic" w:eastAsia="Century Gothic" w:hAnsi="Century Gothic" w:cs="Century Gothic"/>
                      <w:color w:val="2A2A2A"/>
                      <w:sz w:val="20"/>
                      <w:szCs w:val="20"/>
                      <w:bdr w:val="none" w:sz="0" w:space="0" w:color="auto"/>
                      <w:vertAlign w:val="baseline"/>
                    </w:rPr>
                  </w:pPr>
                  <w:r>
                    <w:rPr>
                      <w:rStyle w:val="documentleft-boxiconSvg"/>
                      <w:rFonts w:ascii="Century Gothic" w:eastAsia="Century Gothic" w:hAnsi="Century Gothic" w:cs="Century Gothic"/>
                      <w:color w:val="2A2A2A"/>
                      <w:sz w:val="20"/>
                      <w:szCs w:val="20"/>
                      <w:bdr w:val="none" w:sz="0" w:space="0" w:color="auto"/>
                      <w:vertAlign w:val="baseline"/>
                    </w:rPr>
                    <w:drawing>
                      <wp:inline>
                        <wp:extent cx="102094" cy="140232"/>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4"/>
                                <a:stretch>
                                  <a:fillRect/>
                                </a:stretch>
                              </pic:blipFill>
                              <pic:spPr>
                                <a:xfrm>
                                  <a:off x="0" y="0"/>
                                  <a:ext cx="102094" cy="140232"/>
                                </a:xfrm>
                                <a:prstGeom prst="rect">
                                  <a:avLst/>
                                </a:prstGeom>
                              </pic:spPr>
                            </pic:pic>
                          </a:graphicData>
                        </a:graphic>
                      </wp:inline>
                    </w:drawing>
                  </w:r>
                </w:p>
              </w:tc>
              <w:tc>
                <w:tcPr>
                  <w:tcW w:w="2680" w:type="dxa"/>
                  <w:tcMar>
                    <w:top w:w="0" w:type="dxa"/>
                    <w:left w:w="0" w:type="dxa"/>
                    <w:bottom w:w="0" w:type="dxa"/>
                    <w:right w:w="0" w:type="dxa"/>
                  </w:tcMar>
                  <w:vAlign w:val="top"/>
                  <w:hideMark/>
                </w:tcPr>
                <w:p>
                  <w:pPr>
                    <w:pStyle w:val="documentleft-boxiconRownth-child1icoTxtdiv"/>
                    <w:pBdr>
                      <w:top w:val="none" w:sz="0" w:space="31" w:color="auto"/>
                      <w:left w:val="none" w:sz="0" w:space="0" w:color="auto"/>
                      <w:bottom w:val="none" w:sz="0" w:space="0" w:color="auto"/>
                      <w:right w:val="none" w:sz="0" w:space="0" w:color="auto"/>
                    </w:pBdr>
                    <w:spacing w:before="0" w:after="180" w:line="220" w:lineRule="atLeast"/>
                    <w:ind w:left="0" w:right="0"/>
                    <w:rPr>
                      <w:rStyle w:val="documentaddressicoTxt"/>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rPr>
                    <w:t>3-1093 rue claire jolicoeur</w:t>
                  </w:r>
                  <w:r>
                    <w:rPr>
                      <w:rStyle w:val="span"/>
                      <w:rFonts w:ascii="Century Gothic" w:eastAsia="Century Gothic" w:hAnsi="Century Gothic" w:cs="Century Gothic"/>
                      <w:color w:val="2A2A2A"/>
                      <w:sz w:val="20"/>
                      <w:szCs w:val="20"/>
                    </w:rPr>
                    <w:t>,</w:t>
                  </w:r>
                  <w:r>
                    <w:rPr>
                      <w:rStyle w:val="documentaddressicoTxt"/>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J1H3B5</w:t>
                  </w:r>
                  <w:r>
                    <w:rPr>
                      <w:rStyle w:val="span"/>
                      <w:rFonts w:ascii="Century Gothic" w:eastAsia="Century Gothic" w:hAnsi="Century Gothic" w:cs="Century Gothic"/>
                      <w:color w:val="2A2A2A"/>
                      <w:sz w:val="20"/>
                      <w:szCs w:val="20"/>
                    </w:rPr>
                    <w:t>,</w:t>
                  </w:r>
                  <w:r>
                    <w:rPr>
                      <w:rStyle w:val="documentaddressicoTxt"/>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Sherbrooke</w:t>
                  </w:r>
                  <w:r>
                    <w:rPr>
                      <w:rStyle w:val="span"/>
                      <w:rFonts w:ascii="Century Gothic" w:eastAsia="Century Gothic" w:hAnsi="Century Gothic" w:cs="Century Gothic"/>
                      <w:color w:val="2A2A2A"/>
                      <w:sz w:val="20"/>
                      <w:szCs w:val="20"/>
                    </w:rPr>
                    <w:t>,</w:t>
                  </w:r>
                  <w:r>
                    <w:rPr>
                      <w:rStyle w:val="documentaddressicoTxt"/>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QC</w:t>
                  </w:r>
                  <w:r>
                    <w:rPr>
                      <w:rStyle w:val="documentaddressicoTxt"/>
                      <w:rFonts w:ascii="Century Gothic" w:eastAsia="Century Gothic" w:hAnsi="Century Gothic" w:cs="Century Gothic"/>
                      <w:color w:val="2A2A2A"/>
                      <w:sz w:val="20"/>
                      <w:szCs w:val="20"/>
                      <w:bdr w:val="none" w:sz="0" w:space="0" w:color="auto"/>
                      <w:vertAlign w:val="baseline"/>
                    </w:rPr>
                    <w:t xml:space="preserve"> </w:t>
                  </w:r>
                </w:p>
              </w:tc>
            </w:tr>
            <w:tr>
              <w:tblPrEx>
                <w:tblW w:w="3180" w:type="dxa"/>
                <w:tblCellSpacing w:w="0" w:type="dxa"/>
                <w:tblLayout w:type="fixed"/>
                <w:tblCellMar>
                  <w:top w:w="0" w:type="dxa"/>
                  <w:left w:w="0" w:type="dxa"/>
                  <w:bottom w:w="0" w:type="dxa"/>
                  <w:right w:w="0" w:type="dxa"/>
                </w:tblCellMar>
                <w:tblLook w:val="05E0"/>
              </w:tblPrEx>
              <w:trPr>
                <w:tblCellSpacing w:w="0" w:type="dxa"/>
              </w:trPr>
              <w:tc>
                <w:tcPr>
                  <w:tcW w:w="500" w:type="dxa"/>
                  <w:tcMar>
                    <w:top w:w="0" w:type="dxa"/>
                    <w:left w:w="0" w:type="dxa"/>
                    <w:bottom w:w="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180" w:line="220" w:lineRule="atLeast"/>
                    <w:ind w:left="0" w:right="0"/>
                    <w:rPr>
                      <w:rStyle w:val="documentleft-boxiconSvg"/>
                      <w:rFonts w:ascii="Century Gothic" w:eastAsia="Century Gothic" w:hAnsi="Century Gothic" w:cs="Century Gothic"/>
                      <w:color w:val="2A2A2A"/>
                      <w:sz w:val="20"/>
                      <w:szCs w:val="20"/>
                      <w:bdr w:val="none" w:sz="0" w:space="0" w:color="auto"/>
                      <w:vertAlign w:val="baseline"/>
                    </w:rPr>
                  </w:pPr>
                  <w:r>
                    <w:rPr>
                      <w:rStyle w:val="documentleft-boxiconSvg"/>
                      <w:rFonts w:ascii="Century Gothic" w:eastAsia="Century Gothic" w:hAnsi="Century Gothic" w:cs="Century Gothic"/>
                      <w:color w:val="2A2A2A"/>
                      <w:sz w:val="20"/>
                      <w:szCs w:val="20"/>
                      <w:bdr w:val="none" w:sz="0" w:space="0" w:color="auto"/>
                      <w:vertAlign w:val="baseline"/>
                    </w:rPr>
                    <w:drawing>
                      <wp:inline>
                        <wp:extent cx="140148" cy="140232"/>
                        <wp:docPr id="10000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0"/>
                                </pic:cNvPicPr>
                              </pic:nvPicPr>
                              <pic:blipFill>
                                <a:blip xmlns:r="http://schemas.openxmlformats.org/officeDocument/2006/relationships" r:embed="rId5"/>
                                <a:stretch>
                                  <a:fillRect/>
                                </a:stretch>
                              </pic:blipFill>
                              <pic:spPr>
                                <a:xfrm>
                                  <a:off x="0" y="0"/>
                                  <a:ext cx="140148" cy="140232"/>
                                </a:xfrm>
                                <a:prstGeom prst="rect">
                                  <a:avLst/>
                                </a:prstGeom>
                              </pic:spPr>
                            </pic:pic>
                          </a:graphicData>
                        </a:graphic>
                      </wp:inline>
                    </w:drawing>
                  </w:r>
                </w:p>
              </w:tc>
              <w:tc>
                <w:tcPr>
                  <w:tcW w:w="2680" w:type="dxa"/>
                  <w:tcMar>
                    <w:top w:w="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after="180" w:line="220" w:lineRule="atLeast"/>
                    <w:ind w:left="0" w:right="0"/>
                    <w:rPr>
                      <w:rStyle w:val="documentaddressicoTxt"/>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rPr>
                    <w:t>TEL: 4383786176</w:t>
                  </w:r>
                  <w:r>
                    <w:rPr>
                      <w:rStyle w:val="documentaddressicoTxt"/>
                      <w:rFonts w:ascii="Century Gothic" w:eastAsia="Century Gothic" w:hAnsi="Century Gothic" w:cs="Century Gothic"/>
                      <w:color w:val="2A2A2A"/>
                      <w:sz w:val="20"/>
                      <w:szCs w:val="20"/>
                      <w:bdr w:val="none" w:sz="0" w:space="0" w:color="auto"/>
                      <w:vertAlign w:val="baseline"/>
                    </w:rPr>
                    <w:t xml:space="preserve"> </w:t>
                  </w:r>
                </w:p>
              </w:tc>
            </w:tr>
            <w:tr>
              <w:tblPrEx>
                <w:tblW w:w="3180" w:type="dxa"/>
                <w:tblCellSpacing w:w="0" w:type="dxa"/>
                <w:tblLayout w:type="fixed"/>
                <w:tblCellMar>
                  <w:top w:w="0" w:type="dxa"/>
                  <w:left w:w="0" w:type="dxa"/>
                  <w:bottom w:w="0" w:type="dxa"/>
                  <w:right w:w="0" w:type="dxa"/>
                </w:tblCellMar>
                <w:tblLook w:val="05E0"/>
              </w:tblPrEx>
              <w:trPr>
                <w:tblCellSpacing w:w="0" w:type="dxa"/>
              </w:trPr>
              <w:tc>
                <w:tcPr>
                  <w:tcW w:w="500" w:type="dxa"/>
                  <w:tcMar>
                    <w:top w:w="0" w:type="dxa"/>
                    <w:left w:w="0" w:type="dxa"/>
                    <w:bottom w:w="0" w:type="dxa"/>
                    <w:right w:w="0" w:type="dxa"/>
                  </w:tcMar>
                  <w:vAlign w:val="center"/>
                  <w:hideMark/>
                </w:tcPr>
                <w:p>
                  <w:pPr>
                    <w:pStyle w:val="div"/>
                    <w:pBdr>
                      <w:top w:val="none" w:sz="0" w:space="0" w:color="auto"/>
                      <w:left w:val="none" w:sz="0" w:space="0" w:color="auto"/>
                      <w:bottom w:val="none" w:sz="0" w:space="0" w:color="auto"/>
                      <w:right w:val="none" w:sz="0" w:space="0" w:color="auto"/>
                    </w:pBdr>
                    <w:spacing w:before="0" w:after="0" w:line="220" w:lineRule="atLeast"/>
                    <w:ind w:left="0" w:right="0"/>
                    <w:rPr>
                      <w:rStyle w:val="documentleft-boxiconSvg"/>
                      <w:rFonts w:ascii="Century Gothic" w:eastAsia="Century Gothic" w:hAnsi="Century Gothic" w:cs="Century Gothic"/>
                      <w:color w:val="2A2A2A"/>
                      <w:sz w:val="20"/>
                      <w:szCs w:val="20"/>
                      <w:bdr w:val="none" w:sz="0" w:space="0" w:color="auto"/>
                      <w:vertAlign w:val="baseline"/>
                    </w:rPr>
                  </w:pPr>
                  <w:r>
                    <w:rPr>
                      <w:rStyle w:val="documentleft-boxiconSvg"/>
                      <w:rFonts w:ascii="Century Gothic" w:eastAsia="Century Gothic" w:hAnsi="Century Gothic" w:cs="Century Gothic"/>
                      <w:color w:val="2A2A2A"/>
                      <w:sz w:val="20"/>
                      <w:szCs w:val="20"/>
                      <w:bdr w:val="none" w:sz="0" w:space="0" w:color="auto"/>
                      <w:vertAlign w:val="baseline"/>
                    </w:rPr>
                    <w:drawing>
                      <wp:inline>
                        <wp:extent cx="140148" cy="102158"/>
                        <wp:docPr id="10000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0"/>
                                </pic:cNvPicPr>
                              </pic:nvPicPr>
                              <pic:blipFill>
                                <a:blip xmlns:r="http://schemas.openxmlformats.org/officeDocument/2006/relationships" r:embed="rId6"/>
                                <a:stretch>
                                  <a:fillRect/>
                                </a:stretch>
                              </pic:blipFill>
                              <pic:spPr>
                                <a:xfrm>
                                  <a:off x="0" y="0"/>
                                  <a:ext cx="140148" cy="102158"/>
                                </a:xfrm>
                                <a:prstGeom prst="rect">
                                  <a:avLst/>
                                </a:prstGeom>
                              </pic:spPr>
                            </pic:pic>
                          </a:graphicData>
                        </a:graphic>
                      </wp:inline>
                    </w:drawing>
                  </w:r>
                </w:p>
              </w:tc>
              <w:tc>
                <w:tcPr>
                  <w:tcW w:w="2680" w:type="dxa"/>
                  <w:tcMar>
                    <w:top w:w="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after="0" w:line="220" w:lineRule="atLeast"/>
                    <w:ind w:left="0" w:right="0"/>
                    <w:rPr>
                      <w:rStyle w:val="documentaddressiconRownth-last-child1icoTxt"/>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rPr>
                    <w:t>nmarthelet@yahoo.fr</w:t>
                  </w:r>
                </w:p>
              </w:tc>
            </w:tr>
          </w:tbl>
          <w:p>
            <w:pPr>
              <w:rPr>
                <w:vanish/>
              </w:rPr>
            </w:pPr>
          </w:p>
          <w:tbl>
            <w:tblPr>
              <w:tblStyle w:val="documentbordertable"/>
              <w:tblCellSpacing w:w="0" w:type="dxa"/>
              <w:tblLayout w:type="fixed"/>
              <w:tblCellMar>
                <w:top w:w="0" w:type="dxa"/>
                <w:left w:w="0" w:type="dxa"/>
                <w:bottom w:w="0" w:type="dxa"/>
                <w:right w:w="0" w:type="dxa"/>
              </w:tblCellMar>
              <w:tblLook w:val="05E0"/>
            </w:tblPr>
            <w:tblGrid>
              <w:gridCol w:w="3180"/>
            </w:tblGrid>
            <w:tr>
              <w:tblPrEx>
                <w:tblCellSpacing w:w="0" w:type="dxa"/>
                <w:tblLayout w:type="fixed"/>
                <w:tblCellMar>
                  <w:top w:w="0" w:type="dxa"/>
                  <w:left w:w="0" w:type="dxa"/>
                  <w:bottom w:w="0" w:type="dxa"/>
                  <w:right w:w="0" w:type="dxa"/>
                </w:tblCellMar>
                <w:tblLook w:val="05E0"/>
              </w:tblPrEx>
              <w:trPr>
                <w:trHeight w:hRule="exact" w:val="400"/>
                <w:tblCellSpacing w:w="0" w:type="dxa"/>
              </w:trPr>
              <w:tc>
                <w:tcPr>
                  <w:tcW w:w="3180" w:type="dxa"/>
                  <w:tcMar>
                    <w:top w:w="0" w:type="dxa"/>
                    <w:left w:w="0" w:type="dxa"/>
                    <w:bottom w:w="0" w:type="dxa"/>
                    <w:right w:w="0" w:type="dxa"/>
                  </w:tcMar>
                  <w:vAlign w:val="bottom"/>
                  <w:hideMark/>
                </w:tcPr>
                <w:p>
                  <w:pPr>
                    <w:rPr>
                      <w:rStyle w:val="documentleft-box"/>
                      <w:rFonts w:ascii="Century Gothic" w:eastAsia="Century Gothic" w:hAnsi="Century Gothic" w:cs="Century Gothic"/>
                      <w:color w:val="2A2A2A"/>
                      <w:sz w:val="20"/>
                      <w:szCs w:val="20"/>
                      <w:bdr w:val="none" w:sz="0" w:space="0" w:color="auto"/>
                      <w:shd w:val="clear" w:color="auto" w:fill="auto"/>
                      <w:vertAlign w:val="baseline"/>
                    </w:rPr>
                  </w:pPr>
                </w:p>
              </w:tc>
            </w:tr>
            <w:tr>
              <w:tblPrEx>
                <w:tblCellSpacing w:w="0" w:type="dxa"/>
                <w:tblLayout w:type="fixed"/>
                <w:tblCellMar>
                  <w:top w:w="0" w:type="dxa"/>
                  <w:left w:w="0" w:type="dxa"/>
                  <w:bottom w:w="0" w:type="dxa"/>
                  <w:right w:w="0" w:type="dxa"/>
                </w:tblCellMar>
                <w:tblLook w:val="05E0"/>
              </w:tblPrEx>
              <w:trPr>
                <w:trHeight w:hRule="exact" w:val="400"/>
                <w:tblCellSpacing w:w="0" w:type="dxa"/>
              </w:trPr>
              <w:tc>
                <w:tcPr>
                  <w:tcW w:w="3180" w:type="dxa"/>
                  <w:tcBorders>
                    <w:top w:val="single" w:sz="8" w:space="0" w:color="2A2A2A"/>
                  </w:tcBorders>
                  <w:tcMar>
                    <w:top w:w="0" w:type="dxa"/>
                    <w:left w:w="0" w:type="dxa"/>
                    <w:bottom w:w="0" w:type="dxa"/>
                    <w:right w:w="0" w:type="dxa"/>
                  </w:tcMar>
                  <w:vAlign w:val="bottom"/>
                  <w:hideMark/>
                </w:tcPr>
                <w:p>
                  <w:pPr>
                    <w:rPr>
                      <w:rStyle w:val="documentleft-boxsectionbordercell"/>
                      <w:rFonts w:ascii="Century Gothic" w:eastAsia="Century Gothic" w:hAnsi="Century Gothic" w:cs="Century Gothic"/>
                      <w:color w:val="2A2A2A"/>
                      <w:sz w:val="20"/>
                      <w:szCs w:val="20"/>
                      <w:bdr w:val="none" w:sz="0" w:space="0" w:color="auto"/>
                      <w:vertAlign w:val="baseline"/>
                    </w:rPr>
                  </w:pPr>
                </w:p>
              </w:tc>
            </w:tr>
          </w:tbl>
          <w:p>
            <w:pPr>
              <w:pStyle w:val="p"/>
              <w:pBdr>
                <w:top w:val="none" w:sz="0" w:space="0" w:color="auto"/>
                <w:left w:val="none" w:sz="0" w:space="0" w:color="auto"/>
                <w:bottom w:val="none" w:sz="0" w:space="0" w:color="auto"/>
                <w:right w:val="none" w:sz="0" w:space="0" w:color="auto"/>
              </w:pBdr>
              <w:spacing w:before="0" w:after="0" w:line="220" w:lineRule="atLeast"/>
              <w:ind w:left="0" w:right="0"/>
              <w:rPr>
                <w:rStyle w:val="documentleft-box"/>
                <w:rFonts w:ascii="Century Gothic" w:eastAsia="Century Gothic" w:hAnsi="Century Gothic" w:cs="Century Gothic"/>
                <w:color w:val="2A2A2A"/>
                <w:sz w:val="20"/>
                <w:szCs w:val="20"/>
                <w:bdr w:val="none" w:sz="0" w:space="0" w:color="auto"/>
                <w:shd w:val="clear" w:color="auto" w:fill="auto"/>
                <w:vertAlign w:val="baseline"/>
              </w:rPr>
            </w:pPr>
            <w:r>
              <w:rPr>
                <w:rStyle w:val="documentleft-box"/>
                <w:rFonts w:ascii="Century Gothic" w:eastAsia="Century Gothic" w:hAnsi="Century Gothic" w:cs="Century Gothic"/>
                <w:color w:val="2A2A2A"/>
                <w:sz w:val="20"/>
                <w:szCs w:val="20"/>
                <w:bdr w:val="none" w:sz="0" w:space="0" w:color="auto"/>
                <w:shd w:val="clear" w:color="auto" w:fill="auto"/>
                <w:vertAlign w:val="baseline"/>
              </w:rPr>
              <w:t>Actuellement en autoformation dans le but d'obtenir une certification CISCO (CCNA), je recherche un stage pour perfectionner mes connaissance. Dynamique et ayant un excellent sens du contact, j'aime collaborer avec des interlocuteurs variés. je suis apte aa travailler en équipe et mon goût d'apprendre.</w:t>
            </w:r>
          </w:p>
        </w:tc>
        <w:tc>
          <w:tcPr>
            <w:tcW w:w="500" w:type="dxa"/>
            <w:shd w:val="clear" w:color="auto" w:fill="E9EAEE"/>
            <w:tcMar>
              <w:top w:w="600" w:type="dxa"/>
              <w:left w:w="0" w:type="dxa"/>
              <w:bottom w:w="600" w:type="dxa"/>
              <w:right w:w="0" w:type="dxa"/>
            </w:tcMar>
            <w:vAlign w:val="bottom"/>
            <w:hideMark/>
          </w:tcPr>
          <w:p>
            <w:pPr>
              <w:pStyle w:val="documentsidepaddingcellParagraph"/>
              <w:pBdr>
                <w:top w:val="none" w:sz="0" w:space="0" w:color="auto"/>
                <w:left w:val="none" w:sz="0" w:space="0" w:color="auto"/>
                <w:bottom w:val="none" w:sz="0" w:space="0" w:color="auto"/>
                <w:right w:val="none" w:sz="0" w:space="0" w:color="auto"/>
              </w:pBdr>
              <w:spacing w:line="220" w:lineRule="atLeast"/>
              <w:ind w:left="0" w:right="0"/>
              <w:textAlignment w:val="auto"/>
              <w:rPr>
                <w:rStyle w:val="documentsidepaddingcell"/>
                <w:rFonts w:ascii="Century Gothic" w:eastAsia="Century Gothic" w:hAnsi="Century Gothic" w:cs="Century Gothic"/>
                <w:color w:val="2A2A2A"/>
                <w:sz w:val="20"/>
                <w:szCs w:val="20"/>
                <w:bdr w:val="none" w:sz="0" w:space="0" w:color="auto"/>
                <w:vertAlign w:val="baseline"/>
              </w:rPr>
            </w:pPr>
          </w:p>
        </w:tc>
        <w:tc>
          <w:tcPr>
            <w:tcW w:w="340" w:type="dxa"/>
            <w:tcMar>
              <w:top w:w="600" w:type="dxa"/>
              <w:left w:w="0" w:type="dxa"/>
              <w:bottom w:w="600" w:type="dxa"/>
              <w:right w:w="0" w:type="dxa"/>
            </w:tcMar>
            <w:vAlign w:val="bottom"/>
            <w:hideMark/>
          </w:tcPr>
          <w:p>
            <w:pPr>
              <w:pStyle w:val="documentsidepaddingcellParagraph"/>
              <w:pBdr>
                <w:top w:val="none" w:sz="0" w:space="0" w:color="auto"/>
                <w:left w:val="none" w:sz="0" w:space="0" w:color="auto"/>
                <w:bottom w:val="none" w:sz="0" w:space="0" w:color="auto"/>
                <w:right w:val="none" w:sz="0" w:space="0" w:color="auto"/>
              </w:pBdr>
              <w:spacing w:line="220" w:lineRule="atLeast"/>
              <w:ind w:left="0" w:right="0"/>
              <w:textAlignment w:val="auto"/>
              <w:rPr>
                <w:rStyle w:val="documentsidepaddingcell"/>
                <w:rFonts w:ascii="Century Gothic" w:eastAsia="Century Gothic" w:hAnsi="Century Gothic" w:cs="Century Gothic"/>
                <w:color w:val="2A2A2A"/>
                <w:sz w:val="20"/>
                <w:szCs w:val="20"/>
                <w:bdr w:val="none" w:sz="0" w:space="0" w:color="auto"/>
                <w:vertAlign w:val="baseline"/>
              </w:rPr>
            </w:pPr>
          </w:p>
        </w:tc>
        <w:tc>
          <w:tcPr>
            <w:tcW w:w="6886" w:type="dxa"/>
            <w:tcMar>
              <w:top w:w="600" w:type="dxa"/>
              <w:left w:w="0" w:type="dxa"/>
              <w:bottom w:w="600" w:type="dxa"/>
              <w:right w:w="0" w:type="dxa"/>
            </w:tcMar>
            <w:vAlign w:val="top"/>
            <w:hideMark/>
          </w:tcPr>
          <w:p>
            <w:pPr>
              <w:pStyle w:val="documentname"/>
              <w:pBdr>
                <w:top w:val="none" w:sz="0" w:space="0" w:color="auto"/>
                <w:left w:val="none" w:sz="0" w:space="0" w:color="auto"/>
                <w:bottom w:val="none" w:sz="0" w:space="4" w:color="auto"/>
                <w:right w:val="none" w:sz="0" w:space="0" w:color="auto"/>
              </w:pBdr>
              <w:spacing w:before="0" w:after="0"/>
              <w:ind w:left="160" w:right="0"/>
              <w:rPr>
                <w:rStyle w:val="documentright-box"/>
                <w:rFonts w:ascii="Century Gothic" w:eastAsia="Century Gothic" w:hAnsi="Century Gothic" w:cs="Century Gothic"/>
                <w:b/>
                <w:bCs/>
                <w:caps/>
                <w:color w:val="007D89"/>
                <w:sz w:val="60"/>
                <w:szCs w:val="60"/>
                <w:bdr w:val="none" w:sz="0" w:space="0" w:color="auto"/>
                <w:vertAlign w:val="baseline"/>
              </w:rPr>
            </w:pPr>
            <w:r>
              <w:rPr>
                <w:rStyle w:val="span"/>
                <w:rFonts w:ascii="Century Gothic" w:eastAsia="Century Gothic" w:hAnsi="Century Gothic" w:cs="Century Gothic"/>
                <w:b/>
                <w:bCs/>
                <w:caps/>
              </w:rPr>
              <w:t>Marthelet</w:t>
            </w:r>
            <w:r>
              <w:rPr>
                <w:rStyle w:val="documentright-box"/>
                <w:rFonts w:ascii="Century Gothic" w:eastAsia="Century Gothic" w:hAnsi="Century Gothic" w:cs="Century Gothic"/>
                <w:b/>
                <w:bCs/>
                <w:caps/>
                <w:bdr w:val="none" w:sz="0" w:space="0" w:color="auto"/>
                <w:vertAlign w:val="baseline"/>
              </w:rPr>
              <w:t xml:space="preserve"> </w:t>
            </w:r>
            <w:r>
              <w:rPr>
                <w:rStyle w:val="span"/>
                <w:rFonts w:ascii="Century Gothic" w:eastAsia="Century Gothic" w:hAnsi="Century Gothic" w:cs="Century Gothic"/>
                <w:b/>
                <w:bCs/>
                <w:caps/>
              </w:rPr>
              <w:t>NDOBO</w:t>
            </w:r>
          </w:p>
          <w:p>
            <w:pPr>
              <w:pStyle w:val="documentresumeTitle"/>
              <w:pBdr>
                <w:top w:val="none" w:sz="0" w:space="0" w:color="auto"/>
                <w:left w:val="none" w:sz="0" w:space="0" w:color="auto"/>
                <w:bottom w:val="none" w:sz="0" w:space="0" w:color="auto"/>
                <w:right w:val="none" w:sz="0" w:space="0" w:color="auto"/>
              </w:pBdr>
              <w:spacing w:before="0" w:after="400" w:line="220" w:lineRule="atLeast"/>
              <w:ind w:left="160" w:right="0"/>
              <w:rPr>
                <w:rStyle w:val="documentright-box"/>
                <w:rFonts w:ascii="Century Gothic" w:eastAsia="Century Gothic" w:hAnsi="Century Gothic" w:cs="Century Gothic"/>
                <w:b w:val="0"/>
                <w:bCs w:val="0"/>
                <w:caps/>
                <w:color w:val="2A2A2A"/>
                <w:spacing w:val="20"/>
                <w:bdr w:val="none" w:sz="0" w:space="0" w:color="auto"/>
                <w:vertAlign w:val="baseline"/>
              </w:rPr>
            </w:pPr>
            <w:r>
              <w:rPr>
                <w:rStyle w:val="span"/>
                <w:rFonts w:ascii="Century Gothic" w:eastAsia="Century Gothic" w:hAnsi="Century Gothic" w:cs="Century Gothic"/>
                <w:b w:val="0"/>
                <w:bCs w:val="0"/>
                <w:caps/>
                <w:color w:val="2A2A2A"/>
              </w:rPr>
              <w:t>TECHNICIEN SYSTÈME</w:t>
            </w:r>
          </w:p>
          <w:tbl>
            <w:tblPr>
              <w:tblStyle w:val="documentright-boxsectionnth-child1section"/>
              <w:tblW w:w="0" w:type="auto"/>
              <w:tblCellSpacing w:w="0" w:type="dxa"/>
              <w:tblLayout w:type="fixed"/>
              <w:tblCellMar>
                <w:top w:w="400" w:type="dxa"/>
                <w:left w:w="0" w:type="dxa"/>
                <w:bottom w:w="0" w:type="dxa"/>
                <w:right w:w="0" w:type="dxa"/>
              </w:tblCellMar>
              <w:tblLook w:val="05E0"/>
            </w:tblPr>
            <w:tblGrid>
              <w:gridCol w:w="330"/>
              <w:gridCol w:w="520"/>
              <w:gridCol w:w="6036"/>
            </w:tblGrid>
            <w:tr>
              <w:tblPrEx>
                <w:tblW w:w="0" w:type="auto"/>
                <w:tblCellSpacing w:w="0" w:type="dxa"/>
                <w:tblLayout w:type="fixed"/>
                <w:tblCellMar>
                  <w:top w:w="400" w:type="dxa"/>
                  <w:left w:w="0" w:type="dxa"/>
                  <w:bottom w:w="0" w:type="dxa"/>
                  <w:right w:w="0" w:type="dxa"/>
                </w:tblCellMar>
                <w:tblLook w:val="05E0"/>
              </w:tblPrEx>
              <w:trPr>
                <w:tblCellSpacing w:w="0" w:type="dxa"/>
              </w:trPr>
              <w:tc>
                <w:tcPr>
                  <w:tcW w:w="330" w:type="dxa"/>
                  <w:tcBorders>
                    <w:right w:val="single" w:sz="8" w:space="0" w:color="2A2A2A"/>
                  </w:tcBorders>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leftpadding"/>
                      <w:rFonts w:ascii="Century Gothic" w:eastAsia="Century Gothic" w:hAnsi="Century Gothic" w:cs="Century Gothic"/>
                      <w:color w:val="2A2A2A"/>
                      <w:sz w:val="20"/>
                      <w:szCs w:val="20"/>
                      <w:bdr w:val="none" w:sz="0" w:space="0" w:color="auto"/>
                      <w:vertAlign w:val="baseline"/>
                    </w:rPr>
                    <w:t> </w:t>
                  </w:r>
                </w:p>
              </w:tc>
              <w:tc>
                <w:tcPr>
                  <w:tcW w:w="520" w:type="dxa"/>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middlepadding"/>
                      <w:rFonts w:ascii="Century Gothic" w:eastAsia="Century Gothic" w:hAnsi="Century Gothic" w:cs="Century Gothic"/>
                      <w:color w:val="2A2A2A"/>
                      <w:sz w:val="20"/>
                      <w:szCs w:val="20"/>
                      <w:bdr w:val="none" w:sz="0" w:space="0" w:color="auto"/>
                      <w:vertAlign w:val="baseline"/>
                    </w:rPr>
                    <w:t> </w:t>
                  </w:r>
                </w:p>
              </w:tc>
              <w:tc>
                <w:tcPr>
                  <w:tcW w:w="6036" w:type="dxa"/>
                  <w:noWrap w:val="0"/>
                  <w:tcMar>
                    <w:top w:w="0" w:type="dxa"/>
                    <w:left w:w="0" w:type="dxa"/>
                    <w:bottom w:w="0" w:type="dxa"/>
                    <w:right w:w="0" w:type="dxa"/>
                  </w:tcMar>
                  <w:vAlign w:val="top"/>
                  <w:hideMark/>
                </w:tcPr>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sectionheading"/>
                    <w:pBdr>
                      <w:top w:val="none" w:sz="0" w:space="0" w:color="auto"/>
                      <w:left w:val="none" w:sz="0" w:space="0" w:color="auto"/>
                      <w:bottom w:val="none" w:sz="0" w:space="13" w:color="auto"/>
                      <w:right w:val="none" w:sz="0" w:space="0" w:color="auto"/>
                    </w:pBdr>
                    <w:spacing w:before="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58240" behindDoc="0" locked="0" layoutInCell="1" allowOverlap="1">
                        <wp:simplePos x="0" y="0"/>
                        <wp:positionH relativeFrom="column">
                          <wp:posOffset>-444500</wp:posOffset>
                        </wp:positionH>
                        <wp:positionV relativeFrom="paragraph">
                          <wp:posOffset>-88900</wp:posOffset>
                        </wp:positionV>
                        <wp:extent cx="241623" cy="305220"/>
                        <wp:wrapNone/>
                        <wp:docPr id="10000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0"/>
                                </pic:cNvPicPr>
                              </pic:nvPicPr>
                              <pic:blipFill>
                                <a:blip xmlns:r="http://schemas.openxmlformats.org/officeDocument/2006/relationships" r:embed="rId7"/>
                                <a:stretch>
                                  <a:fillRect/>
                                </a:stretch>
                              </pic:blipFill>
                              <pic:spPr>
                                <a:xfrm>
                                  <a:off x="0" y="0"/>
                                  <a:ext cx="241623" cy="305220"/>
                                </a:xfrm>
                                <a:prstGeom prst="rect">
                                  <a:avLst/>
                                </a:prstGeom>
                              </pic:spPr>
                            </pic:pic>
                          </a:graphicData>
                        </a:graphic>
                      </wp:anchor>
                    </w:drawing>
                  </w:r>
                  <w:r>
                    <w:rPr>
                      <w:rStyle w:val="documentheadingsectiontitle"/>
                      <w:rFonts w:ascii="Century Gothic" w:eastAsia="Century Gothic" w:hAnsi="Century Gothic" w:cs="Century Gothic"/>
                      <w:b/>
                      <w:bCs/>
                      <w:caps/>
                      <w:color w:val="007D89"/>
                      <w:spacing w:val="10"/>
                      <w:sz w:val="28"/>
                      <w:szCs w:val="28"/>
                      <w:bdr w:val="none" w:sz="0" w:space="0" w:color="auto"/>
                      <w:vertAlign w:val="baseline"/>
                    </w:rPr>
                    <w:t>Compétences</w:t>
                  </w:r>
                </w:p>
                <w:p>
                  <w:pPr>
                    <w:pStyle w:val="documentparasvgdiv"/>
                    <w:pBdr>
                      <w:top w:val="none" w:sz="0" w:space="0" w:color="auto"/>
                      <w:left w:val="none" w:sz="0" w:space="0" w:color="auto"/>
                      <w:bottom w:val="none" w:sz="0" w:space="0" w:color="auto"/>
                      <w:right w:val="none" w:sz="0" w:space="0" w:color="auto"/>
                    </w:pBdr>
                    <w:spacing w:before="0" w:after="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59264" behindDoc="0" locked="0" layoutInCell="1" allowOverlap="1">
                        <wp:simplePos x="0" y="0"/>
                        <wp:positionH relativeFrom="column">
                          <wp:posOffset>-368300</wp:posOffset>
                        </wp:positionH>
                        <wp:positionV relativeFrom="paragraph">
                          <wp:posOffset>76200</wp:posOffset>
                        </wp:positionV>
                        <wp:extent cx="88171" cy="64083"/>
                        <wp:wrapNone/>
                        <wp:docPr id="10000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0"/>
                                </pic:cNvPicPr>
                              </pic:nvPicPr>
                              <pic:blipFill>
                                <a:blip xmlns:r="http://schemas.openxmlformats.org/officeDocument/2006/relationships" r:embed="rId8"/>
                                <a:stretch>
                                  <a:fillRect/>
                                </a:stretch>
                              </pic:blipFill>
                              <pic:spPr>
                                <a:xfrm>
                                  <a:off x="0" y="0"/>
                                  <a:ext cx="88171" cy="64083"/>
                                </a:xfrm>
                                <a:prstGeom prst="rect">
                                  <a:avLst/>
                                </a:prstGeom>
                              </pic:spPr>
                            </pic:pic>
                          </a:graphicData>
                        </a:graphic>
                      </wp:anchor>
                    </w:drawing>
                  </w:r>
                </w:p>
                <w:p>
                  <w:pPr>
                    <w:pStyle w:val="documentulli"/>
                    <w:numPr>
                      <w:ilvl w:val="0"/>
                      <w:numId w:val="1"/>
                    </w:numPr>
                    <w:spacing w:before="0"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bonne connaissance de protocole de niveau 2 et 3</w:t>
                  </w:r>
                </w:p>
                <w:p>
                  <w:pPr>
                    <w:pStyle w:val="documentulli"/>
                    <w:numPr>
                      <w:ilvl w:val="0"/>
                      <w:numId w:val="1"/>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Installation du matériels informatiques</w:t>
                  </w:r>
                </w:p>
                <w:p>
                  <w:pPr>
                    <w:pStyle w:val="documentulli"/>
                    <w:numPr>
                      <w:ilvl w:val="0"/>
                      <w:numId w:val="1"/>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configuration et administration DHCP</w:t>
                  </w:r>
                </w:p>
                <w:p>
                  <w:pPr>
                    <w:pStyle w:val="documentulli"/>
                    <w:numPr>
                      <w:ilvl w:val="0"/>
                      <w:numId w:val="1"/>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Sens de l'adaptation</w:t>
                  </w:r>
                </w:p>
                <w:p>
                  <w:pPr>
                    <w:pStyle w:val="documentulli"/>
                    <w:numPr>
                      <w:ilvl w:val="0"/>
                      <w:numId w:val="2"/>
                    </w:numPr>
                    <w:spacing w:before="0"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Dynamisme</w:t>
                  </w:r>
                </w:p>
                <w:p>
                  <w:pPr>
                    <w:pStyle w:val="documentulli"/>
                    <w:numPr>
                      <w:ilvl w:val="0"/>
                      <w:numId w:val="2"/>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Formation des utilisateurs</w:t>
                  </w:r>
                </w:p>
                <w:p>
                  <w:pPr>
                    <w:pStyle w:val="documentulli"/>
                    <w:numPr>
                      <w:ilvl w:val="0"/>
                      <w:numId w:val="2"/>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Administration réseau</w:t>
                  </w:r>
                </w:p>
                <w:p>
                  <w:pPr>
                    <w:pStyle w:val="documentulli"/>
                    <w:numPr>
                      <w:ilvl w:val="0"/>
                      <w:numId w:val="3"/>
                    </w:numPr>
                    <w:pBdr>
                      <w:top w:val="none" w:sz="0" w:space="0" w:color="auto"/>
                      <w:left w:val="none" w:sz="0" w:space="0" w:color="auto"/>
                      <w:bottom w:val="none" w:sz="0" w:space="0" w:color="auto"/>
                      <w:right w:val="none" w:sz="0" w:space="0" w:color="auto"/>
                    </w:pBdr>
                    <w:spacing w:before="0" w:after="0" w:line="220" w:lineRule="atLeast"/>
                    <w:ind w:left="320" w:right="0" w:hanging="272"/>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bonne connaissance de protocole de niveau 2 et 3</w:t>
                  </w:r>
                </w:p>
                <w:p>
                  <w:pPr>
                    <w:pStyle w:val="documentulli"/>
                    <w:numPr>
                      <w:ilvl w:val="0"/>
                      <w:numId w:val="3"/>
                    </w:numPr>
                    <w:spacing w:after="0" w:line="220" w:lineRule="atLeast"/>
                    <w:ind w:left="320" w:right="0" w:hanging="272"/>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Installation du matériels informatiques</w:t>
                  </w:r>
                </w:p>
                <w:p>
                  <w:pPr>
                    <w:pStyle w:val="documentulli"/>
                    <w:numPr>
                      <w:ilvl w:val="0"/>
                      <w:numId w:val="3"/>
                    </w:numPr>
                    <w:spacing w:after="0" w:line="220" w:lineRule="atLeast"/>
                    <w:ind w:left="320" w:right="0" w:hanging="272"/>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configuration et administration DHCP</w:t>
                  </w:r>
                </w:p>
                <w:p>
                  <w:pPr>
                    <w:pStyle w:val="documentulli"/>
                    <w:numPr>
                      <w:ilvl w:val="0"/>
                      <w:numId w:val="3"/>
                    </w:numPr>
                    <w:spacing w:after="0" w:line="220" w:lineRule="atLeast"/>
                    <w:ind w:left="320" w:right="0" w:hanging="272"/>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Sens de l'adaptation</w:t>
                  </w:r>
                </w:p>
                <w:p>
                  <w:pPr>
                    <w:pStyle w:val="documentulli"/>
                    <w:numPr>
                      <w:ilvl w:val="0"/>
                      <w:numId w:val="4"/>
                    </w:numPr>
                    <w:spacing w:before="0" w:after="0" w:line="220" w:lineRule="atLeast"/>
                    <w:ind w:left="320" w:right="0" w:hanging="272"/>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Dynamisme</w:t>
                  </w:r>
                </w:p>
                <w:p>
                  <w:pPr>
                    <w:pStyle w:val="documentulli"/>
                    <w:numPr>
                      <w:ilvl w:val="0"/>
                      <w:numId w:val="4"/>
                    </w:numPr>
                    <w:spacing w:after="0" w:line="220" w:lineRule="atLeast"/>
                    <w:ind w:left="320" w:right="0" w:hanging="272"/>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Formation des utilisateurs</w:t>
                  </w:r>
                </w:p>
                <w:p>
                  <w:pPr>
                    <w:pStyle w:val="documentulli"/>
                    <w:numPr>
                      <w:ilvl w:val="0"/>
                      <w:numId w:val="4"/>
                    </w:numPr>
                    <w:spacing w:after="400" w:line="220" w:lineRule="atLeast"/>
                    <w:ind w:left="320" w:right="0" w:hanging="272"/>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Administration réseau</w:t>
                  </w:r>
                </w:p>
                <w:p>
                  <w:pPr>
                    <w:pStyle w:val="div"/>
                    <w:pBdr>
                      <w:top w:val="none" w:sz="0" w:space="0" w:color="auto"/>
                      <w:left w:val="none" w:sz="0" w:space="0" w:color="auto"/>
                      <w:bottom w:val="none" w:sz="0" w:space="0" w:color="auto"/>
                      <w:right w:val="none" w:sz="0" w:space="0" w:color="auto"/>
                    </w:pBdr>
                    <w:spacing w:before="0" w:after="0" w:line="40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t> </w:t>
                  </w:r>
                </w:p>
              </w:tc>
            </w:tr>
          </w:tbl>
          <w:p>
            <w:pPr>
              <w:rPr>
                <w:vanish/>
              </w:rPr>
            </w:pPr>
          </w:p>
          <w:tbl>
            <w:tblPr>
              <w:tblStyle w:val="documentright-boxsection"/>
              <w:tblW w:w="0" w:type="auto"/>
              <w:tblCellSpacing w:w="0" w:type="dxa"/>
              <w:tblLayout w:type="fixed"/>
              <w:tblCellMar>
                <w:top w:w="0" w:type="dxa"/>
                <w:left w:w="0" w:type="dxa"/>
                <w:bottom w:w="0" w:type="dxa"/>
                <w:right w:w="0" w:type="dxa"/>
              </w:tblCellMar>
              <w:tblLook w:val="05E0"/>
            </w:tblPr>
            <w:tblGrid>
              <w:gridCol w:w="330"/>
              <w:gridCol w:w="520"/>
              <w:gridCol w:w="603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330" w:type="dxa"/>
                  <w:tcBorders>
                    <w:right w:val="single" w:sz="8" w:space="0" w:color="2A2A2A"/>
                  </w:tcBorders>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leftpadding"/>
                      <w:rFonts w:ascii="Century Gothic" w:eastAsia="Century Gothic" w:hAnsi="Century Gothic" w:cs="Century Gothic"/>
                      <w:color w:val="2A2A2A"/>
                      <w:sz w:val="20"/>
                      <w:szCs w:val="20"/>
                      <w:bdr w:val="none" w:sz="0" w:space="0" w:color="auto"/>
                      <w:vertAlign w:val="baseline"/>
                    </w:rPr>
                    <w:t> </w:t>
                  </w:r>
                </w:p>
              </w:tc>
              <w:tc>
                <w:tcPr>
                  <w:tcW w:w="520" w:type="dxa"/>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middlepadding"/>
                      <w:rFonts w:ascii="Century Gothic" w:eastAsia="Century Gothic" w:hAnsi="Century Gothic" w:cs="Century Gothic"/>
                      <w:color w:val="2A2A2A"/>
                      <w:sz w:val="20"/>
                      <w:szCs w:val="20"/>
                      <w:bdr w:val="none" w:sz="0" w:space="0" w:color="auto"/>
                      <w:vertAlign w:val="baseline"/>
                    </w:rPr>
                    <w:t> </w:t>
                  </w:r>
                </w:p>
              </w:tc>
              <w:tc>
                <w:tcPr>
                  <w:tcW w:w="6036" w:type="dxa"/>
                  <w:noWrap w:val="0"/>
                  <w:tcMar>
                    <w:top w:w="0" w:type="dxa"/>
                    <w:left w:w="0" w:type="dxa"/>
                    <w:bottom w:w="0" w:type="dxa"/>
                    <w:right w:w="0" w:type="dxa"/>
                  </w:tcMar>
                  <w:vAlign w:val="top"/>
                  <w:hideMark/>
                </w:tcPr>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sectionheading"/>
                    <w:pBdr>
                      <w:top w:val="none" w:sz="0" w:space="0" w:color="auto"/>
                      <w:left w:val="none" w:sz="0" w:space="0" w:color="auto"/>
                      <w:bottom w:val="none" w:sz="0" w:space="13" w:color="auto"/>
                      <w:right w:val="none" w:sz="0" w:space="0" w:color="auto"/>
                    </w:pBdr>
                    <w:spacing w:before="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60288" behindDoc="0" locked="0" layoutInCell="1" allowOverlap="1">
                        <wp:simplePos x="0" y="0"/>
                        <wp:positionH relativeFrom="column">
                          <wp:posOffset>-444500</wp:posOffset>
                        </wp:positionH>
                        <wp:positionV relativeFrom="paragraph">
                          <wp:posOffset>0</wp:posOffset>
                        </wp:positionV>
                        <wp:extent cx="241623" cy="229072"/>
                        <wp:wrapNone/>
                        <wp:docPr id="10001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0"/>
                                </pic:cNvPicPr>
                              </pic:nvPicPr>
                              <pic:blipFill>
                                <a:blip xmlns:r="http://schemas.openxmlformats.org/officeDocument/2006/relationships" r:embed="rId9"/>
                                <a:stretch>
                                  <a:fillRect/>
                                </a:stretch>
                              </pic:blipFill>
                              <pic:spPr>
                                <a:xfrm>
                                  <a:off x="0" y="0"/>
                                  <a:ext cx="241623" cy="229072"/>
                                </a:xfrm>
                                <a:prstGeom prst="rect">
                                  <a:avLst/>
                                </a:prstGeom>
                              </pic:spPr>
                            </pic:pic>
                          </a:graphicData>
                        </a:graphic>
                      </wp:anchor>
                    </w:drawing>
                  </w:r>
                  <w:r>
                    <w:rPr>
                      <w:rStyle w:val="documentheadingsectiontitle"/>
                      <w:rFonts w:ascii="Century Gothic" w:eastAsia="Century Gothic" w:hAnsi="Century Gothic" w:cs="Century Gothic"/>
                      <w:b/>
                      <w:bCs/>
                      <w:caps/>
                      <w:color w:val="007D89"/>
                      <w:spacing w:val="10"/>
                      <w:sz w:val="28"/>
                      <w:szCs w:val="28"/>
                      <w:bdr w:val="none" w:sz="0" w:space="0" w:color="auto"/>
                      <w:vertAlign w:val="baseline"/>
                    </w:rPr>
                    <w:t>Expérience</w:t>
                  </w:r>
                </w:p>
                <w:p>
                  <w:pPr>
                    <w:pStyle w:val="documentparasvgdiv"/>
                    <w:pBdr>
                      <w:top w:val="none" w:sz="0" w:space="0" w:color="auto"/>
                      <w:left w:val="none" w:sz="0" w:space="0" w:color="auto"/>
                      <w:bottom w:val="none" w:sz="0" w:space="0" w:color="auto"/>
                      <w:right w:val="none" w:sz="0" w:space="0" w:color="auto"/>
                    </w:pBdr>
                    <w:spacing w:before="0" w:after="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61312" behindDoc="0" locked="0" layoutInCell="1" allowOverlap="1">
                        <wp:simplePos x="0" y="0"/>
                        <wp:positionH relativeFrom="column">
                          <wp:posOffset>-368300</wp:posOffset>
                        </wp:positionH>
                        <wp:positionV relativeFrom="paragraph">
                          <wp:posOffset>76200</wp:posOffset>
                        </wp:positionV>
                        <wp:extent cx="88171" cy="64083"/>
                        <wp:wrapNone/>
                        <wp:docPr id="10001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0"/>
                                </pic:cNvPicPr>
                              </pic:nvPicPr>
                              <pic:blipFill>
                                <a:blip xmlns:r="http://schemas.openxmlformats.org/officeDocument/2006/relationships" r:embed="rId8"/>
                                <a:stretch>
                                  <a:fillRect/>
                                </a:stretch>
                              </pic:blipFill>
                              <pic:spPr>
                                <a:xfrm>
                                  <a:off x="0" y="0"/>
                                  <a:ext cx="88171" cy="64083"/>
                                </a:xfrm>
                                <a:prstGeom prst="rect">
                                  <a:avLst/>
                                </a:prstGeom>
                              </pic:spPr>
                            </pic:pic>
                          </a:graphicData>
                        </a:graphic>
                      </wp:anchor>
                    </w:drawing>
                  </w:r>
                </w:p>
                <w:p>
                  <w:pPr>
                    <w:pStyle w:val="documentdispBlock"/>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ivdocumenttxtBoldCharacter"/>
                      <w:rFonts w:ascii="Century Gothic" w:eastAsia="Century Gothic" w:hAnsi="Century Gothic" w:cs="Century Gothic"/>
                      <w:b/>
                      <w:bCs/>
                      <w:color w:val="2A2A2A"/>
                      <w:sz w:val="20"/>
                      <w:szCs w:val="20"/>
                    </w:rPr>
                    <w:t>Technicien de réseau informatique(CCNA EN COURS)</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autoformation</w:t>
                  </w:r>
                  <w:r>
                    <w:rPr>
                      <w:rStyle w:val="span"/>
                      <w:rFonts w:ascii="Century Gothic" w:eastAsia="Century Gothic" w:hAnsi="Century Gothic" w:cs="Century Gothic"/>
                      <w:color w:val="2A2A2A"/>
                      <w:sz w:val="20"/>
                      <w:szCs w:val="20"/>
                    </w:rPr>
                    <w:t xml:space="preserve"> - </w:t>
                  </w:r>
                  <w:r>
                    <w:rPr>
                      <w:rStyle w:val="span"/>
                      <w:rFonts w:ascii="Century Gothic" w:eastAsia="Century Gothic" w:hAnsi="Century Gothic" w:cs="Century Gothic"/>
                      <w:color w:val="2A2A2A"/>
                      <w:sz w:val="20"/>
                      <w:szCs w:val="20"/>
                    </w:rPr>
                    <w:t>Sherbrooke</w:t>
                  </w:r>
                  <w:r>
                    <w:rPr>
                      <w:rStyle w:val="span"/>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QC</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p>
                <w:p>
                  <w:pPr>
                    <w:pStyle w:val="documentdispBlock"/>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rPr>
                    <w:t>01/2023</w:t>
                  </w:r>
                  <w:r>
                    <w:rPr>
                      <w:rStyle w:val="span"/>
                      <w:rFonts w:ascii="Century Gothic" w:eastAsia="Century Gothic" w:hAnsi="Century Gothic" w:cs="Century Gothic"/>
                      <w:color w:val="2A2A2A"/>
                      <w:sz w:val="20"/>
                      <w:szCs w:val="20"/>
                    </w:rPr>
                    <w:t xml:space="preserve"> - </w:t>
                  </w:r>
                  <w:r>
                    <w:rPr>
                      <w:rStyle w:val="span"/>
                      <w:rFonts w:ascii="Century Gothic" w:eastAsia="Century Gothic" w:hAnsi="Century Gothic" w:cs="Century Gothic"/>
                      <w:color w:val="2A2A2A"/>
                      <w:sz w:val="20"/>
                      <w:szCs w:val="20"/>
                    </w:rPr>
                    <w:t>Actuel</w:t>
                  </w:r>
                </w:p>
                <w:p>
                  <w:pPr>
                    <w:pStyle w:val="documentjoblineullinth-child1"/>
                    <w:numPr>
                      <w:ilvl w:val="0"/>
                      <w:numId w:val="5"/>
                    </w:numPr>
                    <w:pBdr>
                      <w:left w:val="none" w:sz="0" w:space="4" w:color="auto"/>
                    </w:pBdr>
                    <w:spacing w:before="100"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Administration routeur Cisco</w:t>
                  </w:r>
                </w:p>
                <w:p>
                  <w:pPr>
                    <w:pStyle w:val="documentulli"/>
                    <w:numPr>
                      <w:ilvl w:val="0"/>
                      <w:numId w:val="5"/>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routage inter- vlan</w:t>
                  </w:r>
                </w:p>
                <w:p>
                  <w:pPr>
                    <w:pStyle w:val="documentulli"/>
                    <w:numPr>
                      <w:ilvl w:val="0"/>
                      <w:numId w:val="5"/>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configuration et vérification inter switch</w:t>
                  </w:r>
                </w:p>
                <w:p>
                  <w:pPr>
                    <w:pStyle w:val="documentulli"/>
                    <w:numPr>
                      <w:ilvl w:val="0"/>
                      <w:numId w:val="5"/>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Connaissance des protocoles réseaux (TCP/IP, Ethernet, LAN, WAN)</w:t>
                  </w:r>
                </w:p>
                <w:p>
                  <w:pPr>
                    <w:pStyle w:val="documentulli"/>
                    <w:numPr>
                      <w:ilvl w:val="0"/>
                      <w:numId w:val="5"/>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configuration service DHCP sur routeur Cisco</w:t>
                  </w:r>
                </w:p>
                <w:p>
                  <w:pPr>
                    <w:pStyle w:val="documentulli"/>
                    <w:numPr>
                      <w:ilvl w:val="0"/>
                      <w:numId w:val="5"/>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connaissance du tunnel gre</w:t>
                  </w:r>
                </w:p>
                <w:p>
                  <w:pPr>
                    <w:pStyle w:val="documentulli"/>
                    <w:numPr>
                      <w:ilvl w:val="0"/>
                      <w:numId w:val="5"/>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conception de vlan</w:t>
                  </w:r>
                </w:p>
                <w:p>
                  <w:pPr>
                    <w:pStyle w:val="p"/>
                    <w:spacing w:before="0" w:after="300" w:line="220" w:lineRule="atLeast"/>
                    <w:ind w:left="0" w:right="0"/>
                    <w:rPr>
                      <w:rStyle w:val="span"/>
                      <w:rFonts w:ascii="Century Gothic" w:eastAsia="Century Gothic" w:hAnsi="Century Gothic" w:cs="Century Gothic"/>
                      <w:color w:val="2A2A2A"/>
                      <w:sz w:val="20"/>
                      <w:szCs w:val="20"/>
                      <w:bdr w:val="none" w:sz="0" w:space="0" w:color="auto"/>
                      <w:vertAlign w:val="baseline"/>
                    </w:rPr>
                  </w:pPr>
                </w:p>
                <w:p>
                  <w:pPr>
                    <w:pStyle w:val="documentparasvgdiv"/>
                    <w:pBdr>
                      <w:top w:val="none" w:sz="0" w:space="0" w:color="auto"/>
                      <w:left w:val="none" w:sz="0" w:space="0" w:color="auto"/>
                      <w:bottom w:val="none" w:sz="0" w:space="0" w:color="auto"/>
                      <w:right w:val="none" w:sz="0" w:space="0" w:color="auto"/>
                    </w:pBdr>
                    <w:spacing w:before="0" w:after="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62336" behindDoc="0" locked="0" layoutInCell="1" allowOverlap="1">
                        <wp:simplePos x="0" y="0"/>
                        <wp:positionH relativeFrom="column">
                          <wp:posOffset>-368300</wp:posOffset>
                        </wp:positionH>
                        <wp:positionV relativeFrom="paragraph">
                          <wp:posOffset>76200</wp:posOffset>
                        </wp:positionV>
                        <wp:extent cx="88171" cy="64083"/>
                        <wp:wrapNone/>
                        <wp:docPr id="10001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0"/>
                                </pic:cNvPicPr>
                              </pic:nvPicPr>
                              <pic:blipFill>
                                <a:blip xmlns:r="http://schemas.openxmlformats.org/officeDocument/2006/relationships" r:embed="rId8"/>
                                <a:stretch>
                                  <a:fillRect/>
                                </a:stretch>
                              </pic:blipFill>
                              <pic:spPr>
                                <a:xfrm>
                                  <a:off x="0" y="0"/>
                                  <a:ext cx="88171" cy="64083"/>
                                </a:xfrm>
                                <a:prstGeom prst="rect">
                                  <a:avLst/>
                                </a:prstGeom>
                              </pic:spPr>
                            </pic:pic>
                          </a:graphicData>
                        </a:graphic>
                      </wp:anchor>
                    </w:drawing>
                  </w:r>
                </w:p>
                <w:p>
                  <w:pPr>
                    <w:pStyle w:val="documentdispBlock"/>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ivdocumenttxtBoldCharacter"/>
                      <w:rFonts w:ascii="Century Gothic" w:eastAsia="Century Gothic" w:hAnsi="Century Gothic" w:cs="Century Gothic"/>
                      <w:b/>
                      <w:bCs/>
                      <w:color w:val="2A2A2A"/>
                      <w:sz w:val="20"/>
                      <w:szCs w:val="20"/>
                    </w:rPr>
                    <w:t>Responsable service informatique</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college catholique DON BOSCO Mimboman</w:t>
                  </w:r>
                  <w:r>
                    <w:rPr>
                      <w:rStyle w:val="span"/>
                      <w:rFonts w:ascii="Century Gothic" w:eastAsia="Century Gothic" w:hAnsi="Century Gothic" w:cs="Century Gothic"/>
                      <w:color w:val="2A2A2A"/>
                      <w:sz w:val="20"/>
                      <w:szCs w:val="20"/>
                    </w:rPr>
                    <w:t xml:space="preserve"> - </w:t>
                  </w:r>
                  <w:r>
                    <w:rPr>
                      <w:rStyle w:val="span"/>
                      <w:rFonts w:ascii="Century Gothic" w:eastAsia="Century Gothic" w:hAnsi="Century Gothic" w:cs="Century Gothic"/>
                      <w:color w:val="2A2A2A"/>
                      <w:sz w:val="20"/>
                      <w:szCs w:val="20"/>
                    </w:rPr>
                    <w:t>Yaoundé</w:t>
                  </w:r>
                  <w:r>
                    <w:rPr>
                      <w:rStyle w:val="span"/>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Cameroun</w:t>
                  </w:r>
                  <w:r>
                    <w:rPr>
                      <w:rStyle w:val="span"/>
                      <w:rFonts w:ascii="Century Gothic" w:eastAsia="Century Gothic" w:hAnsi="Century Gothic" w:cs="Century Gothic"/>
                      <w:color w:val="2A2A2A"/>
                      <w:sz w:val="20"/>
                      <w:szCs w:val="20"/>
                    </w:rPr>
                    <w:t xml:space="preserve"> -</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Emploi permanent</w:t>
                  </w:r>
                </w:p>
                <w:p>
                  <w:pPr>
                    <w:pStyle w:val="documentdispBlock"/>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rPr>
                    <w:t>09/2016</w:t>
                  </w:r>
                  <w:r>
                    <w:rPr>
                      <w:rStyle w:val="span"/>
                      <w:rFonts w:ascii="Century Gothic" w:eastAsia="Century Gothic" w:hAnsi="Century Gothic" w:cs="Century Gothic"/>
                      <w:color w:val="2A2A2A"/>
                      <w:sz w:val="20"/>
                      <w:szCs w:val="20"/>
                    </w:rPr>
                    <w:t xml:space="preserve"> - </w:t>
                  </w:r>
                  <w:r>
                    <w:rPr>
                      <w:rStyle w:val="span"/>
                      <w:rFonts w:ascii="Century Gothic" w:eastAsia="Century Gothic" w:hAnsi="Century Gothic" w:cs="Century Gothic"/>
                      <w:color w:val="2A2A2A"/>
                      <w:sz w:val="20"/>
                      <w:szCs w:val="20"/>
                    </w:rPr>
                    <w:t>04/2020</w:t>
                  </w:r>
                </w:p>
                <w:p>
                  <w:pPr>
                    <w:pStyle w:val="documentjoblineullinth-child1"/>
                    <w:numPr>
                      <w:ilvl w:val="0"/>
                      <w:numId w:val="6"/>
                    </w:numPr>
                    <w:pBdr>
                      <w:left w:val="none" w:sz="0" w:space="4" w:color="auto"/>
                    </w:pBdr>
                    <w:spacing w:before="100"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Planifier les opérations de maintenance des équipements.</w:t>
                  </w:r>
                </w:p>
                <w:p>
                  <w:pPr>
                    <w:pStyle w:val="documentulli"/>
                    <w:numPr>
                      <w:ilvl w:val="0"/>
                      <w:numId w:val="6"/>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Réalisation d'une veille technologique.</w:t>
                  </w:r>
                </w:p>
                <w:p>
                  <w:pPr>
                    <w:pStyle w:val="documentulli"/>
                    <w:numPr>
                      <w:ilvl w:val="0"/>
                      <w:numId w:val="6"/>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Création des comptes utilisateurs pour enseignants et élevés.</w:t>
                  </w:r>
                </w:p>
                <w:p>
                  <w:pPr>
                    <w:pStyle w:val="documentulli"/>
                    <w:numPr>
                      <w:ilvl w:val="0"/>
                      <w:numId w:val="6"/>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Formation des employés aux nouvelles méthodes de travail en encadrant des petits groupes d'apprentissage.</w:t>
                  </w:r>
                </w:p>
                <w:p>
                  <w:pPr>
                    <w:pStyle w:val="documentulli"/>
                    <w:numPr>
                      <w:ilvl w:val="0"/>
                      <w:numId w:val="6"/>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Enseignement cours MS Word.</w:t>
                  </w:r>
                </w:p>
                <w:p>
                  <w:pPr>
                    <w:pStyle w:val="documentulli"/>
                    <w:numPr>
                      <w:ilvl w:val="0"/>
                      <w:numId w:val="6"/>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Installation des équipements informatiques : PC, imprimantes.</w:t>
                  </w:r>
                </w:p>
                <w:p>
                  <w:pPr>
                    <w:pStyle w:val="documentulli"/>
                    <w:numPr>
                      <w:ilvl w:val="0"/>
                      <w:numId w:val="6"/>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Amélioration continue des procédures internes, rédaction et mise à jour de documents technique.</w:t>
                  </w:r>
                </w:p>
                <w:p>
                  <w:pPr>
                    <w:pStyle w:val="documentulli"/>
                    <w:numPr>
                      <w:ilvl w:val="0"/>
                      <w:numId w:val="6"/>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Conseil en achat de matériel : modèles, fournisseurs, marques, prix.</w:t>
                  </w:r>
                </w:p>
                <w:p>
                  <w:pPr>
                    <w:pStyle w:val="documentulli"/>
                    <w:numPr>
                      <w:ilvl w:val="0"/>
                      <w:numId w:val="6"/>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Formation des utilisateurs à la prise en main des nouveaux équipements informatiques.</w:t>
                  </w:r>
                </w:p>
                <w:p>
                  <w:pPr>
                    <w:pStyle w:val="documentulli"/>
                    <w:numPr>
                      <w:ilvl w:val="0"/>
                      <w:numId w:val="6"/>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Traitement des demandes d'intervention des utilisateurs.</w:t>
                  </w:r>
                </w:p>
                <w:p>
                  <w:pPr>
                    <w:pStyle w:val="documentulli"/>
                    <w:numPr>
                      <w:ilvl w:val="0"/>
                      <w:numId w:val="6"/>
                    </w:numPr>
                    <w:spacing w:after="30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Gestion du parc informatique : postes de travail, internet, serveurs.</w:t>
                  </w:r>
                </w:p>
                <w:p>
                  <w:pPr>
                    <w:pStyle w:val="documentparasvgdiv"/>
                    <w:pBdr>
                      <w:top w:val="none" w:sz="0" w:space="0" w:color="auto"/>
                      <w:left w:val="none" w:sz="0" w:space="0" w:color="auto"/>
                      <w:bottom w:val="none" w:sz="0" w:space="0" w:color="auto"/>
                      <w:right w:val="none" w:sz="0" w:space="0" w:color="auto"/>
                    </w:pBdr>
                    <w:spacing w:before="0" w:after="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63360" behindDoc="0" locked="0" layoutInCell="1" allowOverlap="1">
                        <wp:simplePos x="0" y="0"/>
                        <wp:positionH relativeFrom="column">
                          <wp:posOffset>-368300</wp:posOffset>
                        </wp:positionH>
                        <wp:positionV relativeFrom="paragraph">
                          <wp:posOffset>76200</wp:posOffset>
                        </wp:positionV>
                        <wp:extent cx="88171" cy="64083"/>
                        <wp:wrapNone/>
                        <wp:docPr id="10001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0"/>
                                </pic:cNvPicPr>
                              </pic:nvPicPr>
                              <pic:blipFill>
                                <a:blip xmlns:r="http://schemas.openxmlformats.org/officeDocument/2006/relationships" r:embed="rId8"/>
                                <a:stretch>
                                  <a:fillRect/>
                                </a:stretch>
                              </pic:blipFill>
                              <pic:spPr>
                                <a:xfrm>
                                  <a:off x="0" y="0"/>
                                  <a:ext cx="88171" cy="64083"/>
                                </a:xfrm>
                                <a:prstGeom prst="rect">
                                  <a:avLst/>
                                </a:prstGeom>
                              </pic:spPr>
                            </pic:pic>
                          </a:graphicData>
                        </a:graphic>
                      </wp:anchor>
                    </w:drawing>
                  </w:r>
                </w:p>
                <w:p>
                  <w:pPr>
                    <w:pStyle w:val="documentdispBlock"/>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ivdocumenttxtBoldCharacter"/>
                      <w:rFonts w:ascii="Century Gothic" w:eastAsia="Century Gothic" w:hAnsi="Century Gothic" w:cs="Century Gothic"/>
                      <w:b/>
                      <w:bCs/>
                      <w:color w:val="2A2A2A"/>
                      <w:sz w:val="20"/>
                      <w:szCs w:val="20"/>
                    </w:rPr>
                    <w:t>Administrateur systèmes et réseaux</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CAMTEL</w:t>
                  </w:r>
                  <w:r>
                    <w:rPr>
                      <w:rStyle w:val="span"/>
                      <w:rFonts w:ascii="Century Gothic" w:eastAsia="Century Gothic" w:hAnsi="Century Gothic" w:cs="Century Gothic"/>
                      <w:color w:val="2A2A2A"/>
                      <w:sz w:val="20"/>
                      <w:szCs w:val="20"/>
                    </w:rPr>
                    <w:t xml:space="preserve"> - </w:t>
                  </w:r>
                  <w:r>
                    <w:rPr>
                      <w:rStyle w:val="span"/>
                      <w:rFonts w:ascii="Century Gothic" w:eastAsia="Century Gothic" w:hAnsi="Century Gothic" w:cs="Century Gothic"/>
                      <w:color w:val="2A2A2A"/>
                      <w:sz w:val="20"/>
                      <w:szCs w:val="20"/>
                    </w:rPr>
                    <w:t>YAOUNDE</w:t>
                  </w:r>
                  <w:r>
                    <w:rPr>
                      <w:rStyle w:val="span"/>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CAMEROUN</w:t>
                  </w:r>
                  <w:r>
                    <w:rPr>
                      <w:rStyle w:val="span"/>
                      <w:rFonts w:ascii="Century Gothic" w:eastAsia="Century Gothic" w:hAnsi="Century Gothic" w:cs="Century Gothic"/>
                      <w:color w:val="2A2A2A"/>
                      <w:sz w:val="20"/>
                      <w:szCs w:val="20"/>
                    </w:rPr>
                    <w:t xml:space="preserve"> -</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Emploi temporaire</w:t>
                  </w:r>
                </w:p>
                <w:p>
                  <w:pPr>
                    <w:pStyle w:val="documentdispBlock"/>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rPr>
                    <w:t>06/2012</w:t>
                  </w:r>
                  <w:r>
                    <w:rPr>
                      <w:rStyle w:val="span"/>
                      <w:rFonts w:ascii="Century Gothic" w:eastAsia="Century Gothic" w:hAnsi="Century Gothic" w:cs="Century Gothic"/>
                      <w:color w:val="2A2A2A"/>
                      <w:sz w:val="20"/>
                      <w:szCs w:val="20"/>
                    </w:rPr>
                    <w:t xml:space="preserve"> - </w:t>
                  </w:r>
                  <w:r>
                    <w:rPr>
                      <w:rStyle w:val="span"/>
                      <w:rFonts w:ascii="Century Gothic" w:eastAsia="Century Gothic" w:hAnsi="Century Gothic" w:cs="Century Gothic"/>
                      <w:color w:val="2A2A2A"/>
                      <w:sz w:val="20"/>
                      <w:szCs w:val="20"/>
                    </w:rPr>
                    <w:t>12/2012</w:t>
                  </w:r>
                </w:p>
                <w:p>
                  <w:pPr>
                    <w:pStyle w:val="documentjoblineullinth-child1"/>
                    <w:numPr>
                      <w:ilvl w:val="0"/>
                      <w:numId w:val="7"/>
                    </w:numPr>
                    <w:pBdr>
                      <w:left w:val="none" w:sz="0" w:space="4" w:color="auto"/>
                    </w:pBdr>
                    <w:spacing w:before="100"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Prise en charge des opérations d'installation de Windows servers 2003 comprenant la réalisation du raccordement du matériel au réseau, les branchements, la configuration des logiciels.</w:t>
                  </w:r>
                </w:p>
                <w:p>
                  <w:pPr>
                    <w:pStyle w:val="documentulli"/>
                    <w:numPr>
                      <w:ilvl w:val="0"/>
                      <w:numId w:val="7"/>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déploiement et configuration de Nagios</w:t>
                  </w:r>
                </w:p>
                <w:p>
                  <w:pPr>
                    <w:pStyle w:val="documentulli"/>
                    <w:numPr>
                      <w:ilvl w:val="0"/>
                      <w:numId w:val="7"/>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Opérations de maintenance sur es postes utilisateur.</w:t>
                  </w:r>
                </w:p>
                <w:p>
                  <w:pPr>
                    <w:pStyle w:val="documentulli"/>
                    <w:numPr>
                      <w:ilvl w:val="0"/>
                      <w:numId w:val="7"/>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Dépannage des postes de travail, support technique aux utilisateurs.</w:t>
                  </w:r>
                </w:p>
                <w:p>
                  <w:pPr>
                    <w:pStyle w:val="documentulli"/>
                    <w:numPr>
                      <w:ilvl w:val="0"/>
                      <w:numId w:val="7"/>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Veille technologique et informatique pour améliorer les performances et faire évoluer les solutions existantes.</w:t>
                  </w:r>
                </w:p>
                <w:p>
                  <w:pPr>
                    <w:pStyle w:val="documentulli"/>
                    <w:numPr>
                      <w:ilvl w:val="0"/>
                      <w:numId w:val="7"/>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Administration de routage sur Cisco</w:t>
                  </w:r>
                </w:p>
                <w:p>
                  <w:pPr>
                    <w:pStyle w:val="documentulli"/>
                    <w:numPr>
                      <w:ilvl w:val="0"/>
                      <w:numId w:val="7"/>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Amélioration continue des méthodes et des procédures de travail, mise à jour des supports.</w:t>
                  </w:r>
                </w:p>
                <w:p>
                  <w:pPr>
                    <w:pStyle w:val="documentulli"/>
                    <w:numPr>
                      <w:ilvl w:val="0"/>
                      <w:numId w:val="7"/>
                    </w:numPr>
                    <w:spacing w:after="30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 xml:space="preserve">Veille </w:t>
                  </w:r>
                  <w:r>
                    <w:rPr>
                      <w:rStyle w:val="strong"/>
                      <w:rFonts w:ascii="Century Gothic" w:eastAsia="Century Gothic" w:hAnsi="Century Gothic" w:cs="Century Gothic"/>
                      <w:b/>
                      <w:bCs/>
                      <w:color w:val="2A2A2A"/>
                      <w:sz w:val="20"/>
                      <w:szCs w:val="20"/>
                    </w:rPr>
                    <w:t xml:space="preserve">informatique </w:t>
                  </w:r>
                  <w:r>
                    <w:rPr>
                      <w:rStyle w:val="span"/>
                      <w:rFonts w:ascii="Century Gothic" w:eastAsia="Century Gothic" w:hAnsi="Century Gothic" w:cs="Century Gothic"/>
                      <w:color w:val="2A2A2A"/>
                      <w:sz w:val="20"/>
                      <w:szCs w:val="20"/>
                      <w:bdr w:val="none" w:sz="0" w:space="0" w:color="auto"/>
                      <w:vertAlign w:val="baseline"/>
                    </w:rPr>
                    <w:t>: matériel, logiciels, antivirus.</w:t>
                  </w:r>
                </w:p>
                <w:p>
                  <w:pPr>
                    <w:pStyle w:val="documentparasvgdiv"/>
                    <w:pBdr>
                      <w:top w:val="none" w:sz="0" w:space="0" w:color="auto"/>
                      <w:left w:val="none" w:sz="0" w:space="0" w:color="auto"/>
                      <w:bottom w:val="none" w:sz="0" w:space="0" w:color="auto"/>
                      <w:right w:val="none" w:sz="0" w:space="0" w:color="auto"/>
                    </w:pBdr>
                    <w:spacing w:before="0" w:after="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64384" behindDoc="0" locked="0" layoutInCell="1" allowOverlap="1">
                        <wp:simplePos x="0" y="0"/>
                        <wp:positionH relativeFrom="column">
                          <wp:posOffset>-368300</wp:posOffset>
                        </wp:positionH>
                        <wp:positionV relativeFrom="paragraph">
                          <wp:posOffset>76200</wp:posOffset>
                        </wp:positionV>
                        <wp:extent cx="88171" cy="64083"/>
                        <wp:wrapNone/>
                        <wp:docPr id="10001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0"/>
                                </pic:cNvPicPr>
                              </pic:nvPicPr>
                              <pic:blipFill>
                                <a:blip xmlns:r="http://schemas.openxmlformats.org/officeDocument/2006/relationships" r:embed="rId8"/>
                                <a:stretch>
                                  <a:fillRect/>
                                </a:stretch>
                              </pic:blipFill>
                              <pic:spPr>
                                <a:xfrm>
                                  <a:off x="0" y="0"/>
                                  <a:ext cx="88171" cy="64083"/>
                                </a:xfrm>
                                <a:prstGeom prst="rect">
                                  <a:avLst/>
                                </a:prstGeom>
                              </pic:spPr>
                            </pic:pic>
                          </a:graphicData>
                        </a:graphic>
                      </wp:anchor>
                    </w:drawing>
                  </w:r>
                </w:p>
                <w:p>
                  <w:pPr>
                    <w:pStyle w:val="documentdispBlock"/>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ivdocumenttxtBoldCharacter"/>
                      <w:rFonts w:ascii="Century Gothic" w:eastAsia="Century Gothic" w:hAnsi="Century Gothic" w:cs="Century Gothic"/>
                      <w:b/>
                      <w:bCs/>
                      <w:color w:val="2A2A2A"/>
                      <w:sz w:val="20"/>
                      <w:szCs w:val="20"/>
                    </w:rPr>
                    <w:t>informaticien de gestion</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camtel</w:t>
                  </w:r>
                  <w:r>
                    <w:rPr>
                      <w:rStyle w:val="span"/>
                      <w:rFonts w:ascii="Century Gothic" w:eastAsia="Century Gothic" w:hAnsi="Century Gothic" w:cs="Century Gothic"/>
                      <w:color w:val="2A2A2A"/>
                      <w:sz w:val="20"/>
                      <w:szCs w:val="20"/>
                    </w:rPr>
                    <w:t xml:space="preserve"> - </w:t>
                  </w:r>
                  <w:r>
                    <w:rPr>
                      <w:rStyle w:val="span"/>
                      <w:rFonts w:ascii="Century Gothic" w:eastAsia="Century Gothic" w:hAnsi="Century Gothic" w:cs="Century Gothic"/>
                      <w:color w:val="2A2A2A"/>
                      <w:sz w:val="20"/>
                      <w:szCs w:val="20"/>
                    </w:rPr>
                    <w:t>yaounde</w:t>
                  </w:r>
                  <w:r>
                    <w:rPr>
                      <w:rStyle w:val="span"/>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Cameroun</w:t>
                  </w:r>
                  <w:r>
                    <w:rPr>
                      <w:rStyle w:val="span"/>
                      <w:rFonts w:ascii="Century Gothic" w:eastAsia="Century Gothic" w:hAnsi="Century Gothic" w:cs="Century Gothic"/>
                      <w:color w:val="2A2A2A"/>
                      <w:sz w:val="20"/>
                      <w:szCs w:val="20"/>
                    </w:rPr>
                    <w:t xml:space="preserve"> -</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stage professionnel</w:t>
                  </w:r>
                </w:p>
                <w:p>
                  <w:pPr>
                    <w:pStyle w:val="documentdispBlock"/>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rPr>
                    <w:t>06/2010</w:t>
                  </w:r>
                  <w:r>
                    <w:rPr>
                      <w:rStyle w:val="span"/>
                      <w:rFonts w:ascii="Century Gothic" w:eastAsia="Century Gothic" w:hAnsi="Century Gothic" w:cs="Century Gothic"/>
                      <w:color w:val="2A2A2A"/>
                      <w:sz w:val="20"/>
                      <w:szCs w:val="20"/>
                    </w:rPr>
                    <w:t xml:space="preserve"> - </w:t>
                  </w:r>
                  <w:r>
                    <w:rPr>
                      <w:rStyle w:val="span"/>
                      <w:rFonts w:ascii="Century Gothic" w:eastAsia="Century Gothic" w:hAnsi="Century Gothic" w:cs="Century Gothic"/>
                      <w:color w:val="2A2A2A"/>
                      <w:sz w:val="20"/>
                      <w:szCs w:val="20"/>
                    </w:rPr>
                    <w:t>08/2010</w:t>
                  </w:r>
                </w:p>
                <w:p>
                  <w:pPr>
                    <w:pStyle w:val="documentjoblineullinth-child1"/>
                    <w:numPr>
                      <w:ilvl w:val="0"/>
                      <w:numId w:val="8"/>
                    </w:numPr>
                    <w:pBdr>
                      <w:left w:val="none" w:sz="0" w:space="4" w:color="auto"/>
                    </w:pBdr>
                    <w:spacing w:before="100"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Gestion du parc informatique : postes de travail, internet, serveurs.</w:t>
                  </w:r>
                </w:p>
                <w:p>
                  <w:pPr>
                    <w:pStyle w:val="documentulli"/>
                    <w:numPr>
                      <w:ilvl w:val="0"/>
                      <w:numId w:val="8"/>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Intervention de maintenance, résolution des pannes informatiques.</w:t>
                  </w:r>
                </w:p>
                <w:p>
                  <w:pPr>
                    <w:pStyle w:val="documentulli"/>
                    <w:numPr>
                      <w:ilvl w:val="0"/>
                      <w:numId w:val="8"/>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Installation des équipements informatiques : PC, imprimantes.</w:t>
                  </w:r>
                </w:p>
                <w:p>
                  <w:pPr>
                    <w:pStyle w:val="documentulli"/>
                    <w:numPr>
                      <w:ilvl w:val="0"/>
                      <w:numId w:val="8"/>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Formation des utilisateurs à la prise en main des nouveaux équipements informatiques.</w:t>
                  </w:r>
                </w:p>
                <w:p>
                  <w:pPr>
                    <w:pStyle w:val="documentulli"/>
                    <w:numPr>
                      <w:ilvl w:val="0"/>
                      <w:numId w:val="8"/>
                    </w:numPr>
                    <w:spacing w:after="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Conception et gestion de tableaux de données simples sur Excel.</w:t>
                  </w:r>
                </w:p>
                <w:p>
                  <w:pPr>
                    <w:pStyle w:val="documentulli"/>
                    <w:numPr>
                      <w:ilvl w:val="0"/>
                      <w:numId w:val="8"/>
                    </w:numPr>
                    <w:spacing w:after="40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conception d'un logiciel de gestion de stock sur Access.</w:t>
                  </w:r>
                </w:p>
              </w:tc>
            </w:tr>
          </w:tbl>
          <w:p>
            <w:pPr>
              <w:rPr>
                <w:vanish/>
              </w:rPr>
            </w:pPr>
          </w:p>
          <w:tbl>
            <w:tblPr>
              <w:tblStyle w:val="documentright-boxsection"/>
              <w:tblW w:w="0" w:type="auto"/>
              <w:tblCellSpacing w:w="0" w:type="dxa"/>
              <w:tblLayout w:type="fixed"/>
              <w:tblCellMar>
                <w:top w:w="0" w:type="dxa"/>
                <w:left w:w="0" w:type="dxa"/>
                <w:bottom w:w="0" w:type="dxa"/>
                <w:right w:w="0" w:type="dxa"/>
              </w:tblCellMar>
              <w:tblLook w:val="05E0"/>
            </w:tblPr>
            <w:tblGrid>
              <w:gridCol w:w="330"/>
              <w:gridCol w:w="520"/>
              <w:gridCol w:w="603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330" w:type="dxa"/>
                  <w:tcBorders>
                    <w:right w:val="single" w:sz="8" w:space="0" w:color="2A2A2A"/>
                  </w:tcBorders>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leftpadding"/>
                      <w:rFonts w:ascii="Century Gothic" w:eastAsia="Century Gothic" w:hAnsi="Century Gothic" w:cs="Century Gothic"/>
                      <w:color w:val="2A2A2A"/>
                      <w:sz w:val="20"/>
                      <w:szCs w:val="20"/>
                      <w:bdr w:val="none" w:sz="0" w:space="0" w:color="auto"/>
                      <w:vertAlign w:val="baseline"/>
                    </w:rPr>
                    <w:t> </w:t>
                  </w:r>
                </w:p>
              </w:tc>
              <w:tc>
                <w:tcPr>
                  <w:tcW w:w="520" w:type="dxa"/>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middlepadding"/>
                      <w:rFonts w:ascii="Century Gothic" w:eastAsia="Century Gothic" w:hAnsi="Century Gothic" w:cs="Century Gothic"/>
                      <w:color w:val="2A2A2A"/>
                      <w:sz w:val="20"/>
                      <w:szCs w:val="20"/>
                      <w:bdr w:val="none" w:sz="0" w:space="0" w:color="auto"/>
                      <w:vertAlign w:val="baseline"/>
                    </w:rPr>
                    <w:t> </w:t>
                  </w:r>
                </w:p>
              </w:tc>
              <w:tc>
                <w:tcPr>
                  <w:tcW w:w="6036" w:type="dxa"/>
                  <w:noWrap w:val="0"/>
                  <w:tcMar>
                    <w:top w:w="0" w:type="dxa"/>
                    <w:left w:w="0" w:type="dxa"/>
                    <w:bottom w:w="0" w:type="dxa"/>
                    <w:right w:w="0" w:type="dxa"/>
                  </w:tcMar>
                  <w:vAlign w:val="top"/>
                  <w:hideMark/>
                </w:tcPr>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sectionheading"/>
                    <w:pBdr>
                      <w:top w:val="none" w:sz="0" w:space="0" w:color="auto"/>
                      <w:left w:val="none" w:sz="0" w:space="0" w:color="auto"/>
                      <w:bottom w:val="none" w:sz="0" w:space="13" w:color="auto"/>
                      <w:right w:val="none" w:sz="0" w:space="0" w:color="auto"/>
                    </w:pBdr>
                    <w:spacing w:before="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65408" behindDoc="0" locked="0" layoutInCell="1" allowOverlap="1">
                        <wp:simplePos x="0" y="0"/>
                        <wp:positionH relativeFrom="column">
                          <wp:posOffset>-444500</wp:posOffset>
                        </wp:positionH>
                        <wp:positionV relativeFrom="paragraph">
                          <wp:posOffset>0</wp:posOffset>
                        </wp:positionV>
                        <wp:extent cx="241623" cy="241763"/>
                        <wp:wrapNone/>
                        <wp:docPr id="10002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0"/>
                                </pic:cNvPicPr>
                              </pic:nvPicPr>
                              <pic:blipFill>
                                <a:blip xmlns:r="http://schemas.openxmlformats.org/officeDocument/2006/relationships" r:embed="rId10"/>
                                <a:stretch>
                                  <a:fillRect/>
                                </a:stretch>
                              </pic:blipFill>
                              <pic:spPr>
                                <a:xfrm>
                                  <a:off x="0" y="0"/>
                                  <a:ext cx="241623" cy="241763"/>
                                </a:xfrm>
                                <a:prstGeom prst="rect">
                                  <a:avLst/>
                                </a:prstGeom>
                              </pic:spPr>
                            </pic:pic>
                          </a:graphicData>
                        </a:graphic>
                      </wp:anchor>
                    </w:drawing>
                  </w:r>
                  <w:r>
                    <w:rPr>
                      <w:rStyle w:val="documentheadingsectiontitle"/>
                      <w:rFonts w:ascii="Century Gothic" w:eastAsia="Century Gothic" w:hAnsi="Century Gothic" w:cs="Century Gothic"/>
                      <w:b/>
                      <w:bCs/>
                      <w:caps/>
                      <w:color w:val="007D89"/>
                      <w:spacing w:val="10"/>
                      <w:sz w:val="28"/>
                      <w:szCs w:val="28"/>
                      <w:bdr w:val="none" w:sz="0" w:space="0" w:color="auto"/>
                      <w:vertAlign w:val="baseline"/>
                    </w:rPr>
                    <w:t>Formation</w:t>
                  </w:r>
                </w:p>
                <w:p>
                  <w:pPr>
                    <w:pStyle w:val="documentparasvgdiv"/>
                    <w:pBdr>
                      <w:top w:val="none" w:sz="0" w:space="0" w:color="auto"/>
                      <w:left w:val="none" w:sz="0" w:space="0" w:color="auto"/>
                      <w:bottom w:val="none" w:sz="0" w:space="0" w:color="auto"/>
                      <w:right w:val="none" w:sz="0" w:space="0" w:color="auto"/>
                    </w:pBdr>
                    <w:spacing w:before="0" w:after="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66432" behindDoc="0" locked="0" layoutInCell="1" allowOverlap="1">
                        <wp:simplePos x="0" y="0"/>
                        <wp:positionH relativeFrom="column">
                          <wp:posOffset>-368300</wp:posOffset>
                        </wp:positionH>
                        <wp:positionV relativeFrom="paragraph">
                          <wp:posOffset>76200</wp:posOffset>
                        </wp:positionV>
                        <wp:extent cx="88171" cy="64083"/>
                        <wp:wrapNone/>
                        <wp:docPr id="10002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0"/>
                                </pic:cNvPicPr>
                              </pic:nvPicPr>
                              <pic:blipFill>
                                <a:blip xmlns:r="http://schemas.openxmlformats.org/officeDocument/2006/relationships" r:embed="rId8"/>
                                <a:stretch>
                                  <a:fillRect/>
                                </a:stretch>
                              </pic:blipFill>
                              <pic:spPr>
                                <a:xfrm>
                                  <a:off x="0" y="0"/>
                                  <a:ext cx="88171" cy="64083"/>
                                </a:xfrm>
                                <a:prstGeom prst="rect">
                                  <a:avLst/>
                                </a:prstGeom>
                              </pic:spPr>
                            </pic:pic>
                          </a:graphicData>
                        </a:graphic>
                      </wp:anchor>
                    </w:drawing>
                  </w:r>
                </w:p>
                <w:p>
                  <w:pPr>
                    <w:pStyle w:val="documentdispBlock"/>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ivdocumenttxtBoldCharacter"/>
                      <w:rFonts w:ascii="Century Gothic" w:eastAsia="Century Gothic" w:hAnsi="Century Gothic" w:cs="Century Gothic"/>
                      <w:b/>
                      <w:bCs/>
                      <w:color w:val="2A2A2A"/>
                      <w:sz w:val="20"/>
                      <w:szCs w:val="20"/>
                    </w:rPr>
                    <w:t>Cisco Certified Network Association(CCNA) en cours</w:t>
                  </w:r>
                  <w:r>
                    <w:rPr>
                      <w:rStyle w:val="documentMFRbeforecolonspace"/>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divdocumenttxtBoldCharacter"/>
                      <w:rFonts w:ascii="Century Gothic" w:eastAsia="Century Gothic" w:hAnsi="Century Gothic" w:cs="Century Gothic"/>
                      <w:b/>
                      <w:bCs/>
                      <w:color w:val="2A2A2A"/>
                      <w:sz w:val="20"/>
                      <w:szCs w:val="20"/>
                    </w:rPr>
                    <w:t>routing and switching</w:t>
                  </w:r>
                </w:p>
                <w:p>
                  <w:pPr>
                    <w:pStyle w:val="documentdispBlock"/>
                    <w:spacing w:before="0" w:after="30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ivdocumenttxtBoldCharacter"/>
                      <w:rFonts w:ascii="Century Gothic" w:eastAsia="Century Gothic" w:hAnsi="Century Gothic" w:cs="Century Gothic"/>
                      <w:b/>
                      <w:bCs/>
                      <w:color w:val="2A2A2A"/>
                      <w:sz w:val="20"/>
                      <w:szCs w:val="20"/>
                    </w:rPr>
                    <w:t>Autoformation</w:t>
                  </w:r>
                  <w:r>
                    <w:rPr>
                      <w:rStyle w:val="span"/>
                      <w:rFonts w:ascii="Century Gothic" w:eastAsia="Century Gothic" w:hAnsi="Century Gothic" w:cs="Century Gothic"/>
                      <w:color w:val="2A2A2A"/>
                      <w:sz w:val="20"/>
                      <w:szCs w:val="20"/>
                    </w:rPr>
                    <w:t xml:space="preserve"> -</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sherbrooke, QUEBEC</w:t>
                  </w:r>
                  <w:r>
                    <w:rPr>
                      <w:rStyle w:val="span"/>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01/2023</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En cours</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p>
                <w:p>
                  <w:pPr>
                    <w:pStyle w:val="documentparasvgdiv"/>
                    <w:pBdr>
                      <w:top w:val="none" w:sz="0" w:space="0" w:color="auto"/>
                      <w:left w:val="none" w:sz="0" w:space="0" w:color="auto"/>
                      <w:bottom w:val="none" w:sz="0" w:space="0" w:color="auto"/>
                      <w:right w:val="none" w:sz="0" w:space="0" w:color="auto"/>
                    </w:pBdr>
                    <w:spacing w:before="300" w:after="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67456" behindDoc="0" locked="0" layoutInCell="1" allowOverlap="1">
                        <wp:simplePos x="0" y="0"/>
                        <wp:positionH relativeFrom="column">
                          <wp:posOffset>-368300</wp:posOffset>
                        </wp:positionH>
                        <wp:positionV relativeFrom="paragraph">
                          <wp:posOffset>76200</wp:posOffset>
                        </wp:positionV>
                        <wp:extent cx="88171" cy="64083"/>
                        <wp:wrapNone/>
                        <wp:docPr id="10002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0"/>
                                </pic:cNvPicPr>
                              </pic:nvPicPr>
                              <pic:blipFill>
                                <a:blip xmlns:r="http://schemas.openxmlformats.org/officeDocument/2006/relationships" r:embed="rId8"/>
                                <a:stretch>
                                  <a:fillRect/>
                                </a:stretch>
                              </pic:blipFill>
                              <pic:spPr>
                                <a:xfrm>
                                  <a:off x="0" y="0"/>
                                  <a:ext cx="88171" cy="64083"/>
                                </a:xfrm>
                                <a:prstGeom prst="rect">
                                  <a:avLst/>
                                </a:prstGeom>
                              </pic:spPr>
                            </pic:pic>
                          </a:graphicData>
                        </a:graphic>
                      </wp:anchor>
                    </w:drawing>
                  </w:r>
                </w:p>
                <w:p>
                  <w:pPr>
                    <w:pStyle w:val="documentdispBlock"/>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ivdocumenttxtBoldCharacter"/>
                      <w:rFonts w:ascii="Century Gothic" w:eastAsia="Century Gothic" w:hAnsi="Century Gothic" w:cs="Century Gothic"/>
                      <w:b/>
                      <w:bCs/>
                      <w:color w:val="2A2A2A"/>
                      <w:sz w:val="20"/>
                      <w:szCs w:val="20"/>
                    </w:rPr>
                    <w:t>Baccalauréat( évaluation comparative en cours)</w:t>
                  </w:r>
                  <w:r>
                    <w:rPr>
                      <w:rStyle w:val="documentMFRbeforecolonspace"/>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divdocumenttxtBoldCharacter"/>
                      <w:rFonts w:ascii="Century Gothic" w:eastAsia="Century Gothic" w:hAnsi="Century Gothic" w:cs="Century Gothic"/>
                      <w:b/>
                      <w:bCs/>
                      <w:color w:val="2A2A2A"/>
                      <w:sz w:val="20"/>
                      <w:szCs w:val="20"/>
                    </w:rPr>
                    <w:t>ingénierie des systèmes informatiques et réseaux</w:t>
                  </w:r>
                </w:p>
                <w:p>
                  <w:pPr>
                    <w:pStyle w:val="documentdispBlock"/>
                    <w:spacing w:before="0" w:after="30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ivdocumenttxtBoldCharacter"/>
                      <w:rFonts w:ascii="Century Gothic" w:eastAsia="Century Gothic" w:hAnsi="Century Gothic" w:cs="Century Gothic"/>
                      <w:b/>
                      <w:bCs/>
                      <w:color w:val="2A2A2A"/>
                      <w:sz w:val="20"/>
                      <w:szCs w:val="20"/>
                    </w:rPr>
                    <w:t>IInstitut Siantou Superireur</w:t>
                  </w:r>
                  <w:r>
                    <w:rPr>
                      <w:rStyle w:val="span"/>
                      <w:rFonts w:ascii="Century Gothic" w:eastAsia="Century Gothic" w:hAnsi="Century Gothic" w:cs="Century Gothic"/>
                      <w:color w:val="2A2A2A"/>
                      <w:sz w:val="20"/>
                      <w:szCs w:val="20"/>
                    </w:rPr>
                    <w:t xml:space="preserve"> -</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Yaounde, Cameroun</w:t>
                  </w:r>
                  <w:r>
                    <w:rPr>
                      <w:rStyle w:val="span"/>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12/1991</w:t>
                  </w:r>
                  <w:r>
                    <w:rPr>
                      <w:rStyle w:val="span"/>
                      <w:rFonts w:ascii="Century Gothic" w:eastAsia="Century Gothic" w:hAnsi="Century Gothic" w:cs="Century Gothic"/>
                      <w:color w:val="2A2A2A"/>
                      <w:sz w:val="20"/>
                      <w:szCs w:val="20"/>
                    </w:rPr>
                    <w:t xml:space="preserve"> - </w:t>
                  </w:r>
                  <w:r>
                    <w:rPr>
                      <w:rStyle w:val="span"/>
                      <w:rFonts w:ascii="Century Gothic" w:eastAsia="Century Gothic" w:hAnsi="Century Gothic" w:cs="Century Gothic"/>
                      <w:color w:val="2A2A2A"/>
                      <w:sz w:val="20"/>
                      <w:szCs w:val="20"/>
                    </w:rPr>
                    <w:t>10/2011</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Assez-bien/B</w:t>
                  </w:r>
                </w:p>
                <w:p>
                  <w:pPr>
                    <w:pStyle w:val="documentparasvgdiv"/>
                    <w:pBdr>
                      <w:top w:val="none" w:sz="0" w:space="0" w:color="auto"/>
                      <w:left w:val="none" w:sz="0" w:space="0" w:color="auto"/>
                      <w:bottom w:val="none" w:sz="0" w:space="0" w:color="auto"/>
                      <w:right w:val="none" w:sz="0" w:space="0" w:color="auto"/>
                    </w:pBdr>
                    <w:spacing w:before="300" w:after="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68480" behindDoc="0" locked="0" layoutInCell="1" allowOverlap="1">
                        <wp:simplePos x="0" y="0"/>
                        <wp:positionH relativeFrom="column">
                          <wp:posOffset>-368300</wp:posOffset>
                        </wp:positionH>
                        <wp:positionV relativeFrom="paragraph">
                          <wp:posOffset>76200</wp:posOffset>
                        </wp:positionV>
                        <wp:extent cx="88171" cy="64083"/>
                        <wp:wrapNone/>
                        <wp:docPr id="10002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0"/>
                                </pic:cNvPicPr>
                              </pic:nvPicPr>
                              <pic:blipFill>
                                <a:blip xmlns:r="http://schemas.openxmlformats.org/officeDocument/2006/relationships" r:embed="rId8"/>
                                <a:stretch>
                                  <a:fillRect/>
                                </a:stretch>
                              </pic:blipFill>
                              <pic:spPr>
                                <a:xfrm>
                                  <a:off x="0" y="0"/>
                                  <a:ext cx="88171" cy="64083"/>
                                </a:xfrm>
                                <a:prstGeom prst="rect">
                                  <a:avLst/>
                                </a:prstGeom>
                              </pic:spPr>
                            </pic:pic>
                          </a:graphicData>
                        </a:graphic>
                      </wp:anchor>
                    </w:drawing>
                  </w:r>
                </w:p>
                <w:p>
                  <w:pPr>
                    <w:pStyle w:val="documentdispBlock"/>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ivdocumenttxtBoldCharacter"/>
                      <w:rFonts w:ascii="Century Gothic" w:eastAsia="Century Gothic" w:hAnsi="Century Gothic" w:cs="Century Gothic"/>
                      <w:b/>
                      <w:bCs/>
                      <w:color w:val="2A2A2A"/>
                      <w:sz w:val="20"/>
                      <w:szCs w:val="20"/>
                    </w:rPr>
                    <w:t>BTS( brevet de Technicien Supérieur)</w:t>
                  </w:r>
                  <w:r>
                    <w:rPr>
                      <w:rStyle w:val="documentMFRbeforecolonspace"/>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divdocumenttxtBoldCharacter"/>
                      <w:rFonts w:ascii="Century Gothic" w:eastAsia="Century Gothic" w:hAnsi="Century Gothic" w:cs="Century Gothic"/>
                      <w:b/>
                      <w:bCs/>
                      <w:color w:val="2A2A2A"/>
                      <w:sz w:val="20"/>
                      <w:szCs w:val="20"/>
                    </w:rPr>
                    <w:t>Informatique de Gestion</w:t>
                  </w:r>
                </w:p>
                <w:p>
                  <w:pPr>
                    <w:pStyle w:val="documentdispBlock"/>
                    <w:spacing w:before="0" w:after="40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ivdocumenttxtBoldCharacter"/>
                      <w:rFonts w:ascii="Century Gothic" w:eastAsia="Century Gothic" w:hAnsi="Century Gothic" w:cs="Century Gothic"/>
                      <w:b/>
                      <w:bCs/>
                      <w:color w:val="2A2A2A"/>
                      <w:sz w:val="20"/>
                      <w:szCs w:val="20"/>
                    </w:rPr>
                    <w:t>Institut Siantou Supérieur</w:t>
                  </w:r>
                  <w:r>
                    <w:rPr>
                      <w:rStyle w:val="span"/>
                      <w:rFonts w:ascii="Century Gothic" w:eastAsia="Century Gothic" w:hAnsi="Century Gothic" w:cs="Century Gothic"/>
                      <w:color w:val="2A2A2A"/>
                      <w:sz w:val="20"/>
                      <w:szCs w:val="20"/>
                    </w:rPr>
                    <w:t xml:space="preserve"> -</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Yaounde, Cameroun</w:t>
                  </w:r>
                  <w:r>
                    <w:rPr>
                      <w:rStyle w:val="span"/>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09/2009</w:t>
                  </w:r>
                  <w:r>
                    <w:rPr>
                      <w:rStyle w:val="span"/>
                      <w:rFonts w:ascii="Century Gothic" w:eastAsia="Century Gothic" w:hAnsi="Century Gothic" w:cs="Century Gothic"/>
                      <w:color w:val="2A2A2A"/>
                      <w:sz w:val="20"/>
                      <w:szCs w:val="20"/>
                    </w:rPr>
                    <w:t xml:space="preserve"> - </w:t>
                  </w:r>
                  <w:r>
                    <w:rPr>
                      <w:rStyle w:val="span"/>
                      <w:rFonts w:ascii="Century Gothic" w:eastAsia="Century Gothic" w:hAnsi="Century Gothic" w:cs="Century Gothic"/>
                      <w:color w:val="2A2A2A"/>
                      <w:sz w:val="20"/>
                      <w:szCs w:val="20"/>
                    </w:rPr>
                    <w:t>06/2011</w:t>
                  </w:r>
                  <w:r>
                    <w:rPr>
                      <w:rStyle w:val="documentright-boxsectionrightpadding"/>
                      <w:rFonts w:ascii="Century Gothic" w:eastAsia="Century Gothic" w:hAnsi="Century Gothic" w:cs="Century Gothic"/>
                      <w:color w:val="2A2A2A"/>
                      <w:sz w:val="20"/>
                      <w:szCs w:val="20"/>
                      <w:bdr w:val="none" w:sz="0" w:space="0" w:color="auto"/>
                      <w:vertAlign w:val="baseline"/>
                    </w:rPr>
                    <w:t xml:space="preserve"> </w:t>
                  </w:r>
                  <w:r>
                    <w:rPr>
                      <w:rStyle w:val="span"/>
                      <w:rFonts w:ascii="Century Gothic" w:eastAsia="Century Gothic" w:hAnsi="Century Gothic" w:cs="Century Gothic"/>
                      <w:color w:val="2A2A2A"/>
                      <w:sz w:val="20"/>
                      <w:szCs w:val="20"/>
                    </w:rPr>
                    <w:t xml:space="preserve">- </w:t>
                  </w:r>
                  <w:r>
                    <w:rPr>
                      <w:rStyle w:val="span"/>
                      <w:rFonts w:ascii="Century Gothic" w:eastAsia="Century Gothic" w:hAnsi="Century Gothic" w:cs="Century Gothic"/>
                      <w:color w:val="2A2A2A"/>
                      <w:sz w:val="20"/>
                      <w:szCs w:val="20"/>
                    </w:rPr>
                    <w:t>assez-bien</w:t>
                  </w:r>
                </w:p>
                <w:p>
                  <w:pPr>
                    <w:pStyle w:val="documentdispBlock"/>
                    <w:pBdr>
                      <w:top w:val="none" w:sz="0" w:space="0" w:color="auto"/>
                      <w:left w:val="none" w:sz="0" w:space="0" w:color="auto"/>
                      <w:bottom w:val="none" w:sz="0" w:space="0" w:color="auto"/>
                      <w:right w:val="none" w:sz="0" w:space="0" w:color="auto"/>
                    </w:pBdr>
                    <w:spacing w:before="0" w:after="40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p>
              </w:tc>
            </w:tr>
          </w:tbl>
          <w:p>
            <w:pPr>
              <w:rPr>
                <w:vanish/>
              </w:rPr>
            </w:pPr>
          </w:p>
          <w:tbl>
            <w:tblPr>
              <w:tblStyle w:val="documentright-boxsection"/>
              <w:tblW w:w="0" w:type="auto"/>
              <w:tblCellSpacing w:w="0" w:type="dxa"/>
              <w:tblLayout w:type="fixed"/>
              <w:tblCellMar>
                <w:top w:w="0" w:type="dxa"/>
                <w:left w:w="0" w:type="dxa"/>
                <w:bottom w:w="0" w:type="dxa"/>
                <w:right w:w="0" w:type="dxa"/>
              </w:tblCellMar>
              <w:tblLook w:val="05E0"/>
            </w:tblPr>
            <w:tblGrid>
              <w:gridCol w:w="330"/>
              <w:gridCol w:w="520"/>
              <w:gridCol w:w="603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330" w:type="dxa"/>
                  <w:tcBorders>
                    <w:right w:val="single" w:sz="8" w:space="0" w:color="2A2A2A"/>
                  </w:tcBorders>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leftpadding"/>
                      <w:rFonts w:ascii="Century Gothic" w:eastAsia="Century Gothic" w:hAnsi="Century Gothic" w:cs="Century Gothic"/>
                      <w:color w:val="2A2A2A"/>
                      <w:sz w:val="20"/>
                      <w:szCs w:val="20"/>
                      <w:bdr w:val="none" w:sz="0" w:space="0" w:color="auto"/>
                      <w:vertAlign w:val="baseline"/>
                    </w:rPr>
                    <w:t> </w:t>
                  </w:r>
                </w:p>
              </w:tc>
              <w:tc>
                <w:tcPr>
                  <w:tcW w:w="520" w:type="dxa"/>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middlepadding"/>
                      <w:rFonts w:ascii="Century Gothic" w:eastAsia="Century Gothic" w:hAnsi="Century Gothic" w:cs="Century Gothic"/>
                      <w:color w:val="2A2A2A"/>
                      <w:sz w:val="20"/>
                      <w:szCs w:val="20"/>
                      <w:bdr w:val="none" w:sz="0" w:space="0" w:color="auto"/>
                      <w:vertAlign w:val="baseline"/>
                    </w:rPr>
                    <w:t> </w:t>
                  </w:r>
                </w:p>
              </w:tc>
              <w:tc>
                <w:tcPr>
                  <w:tcW w:w="6036" w:type="dxa"/>
                  <w:noWrap w:val="0"/>
                  <w:tcMar>
                    <w:top w:w="0" w:type="dxa"/>
                    <w:left w:w="0" w:type="dxa"/>
                    <w:bottom w:w="0" w:type="dxa"/>
                    <w:right w:w="0" w:type="dxa"/>
                  </w:tcMar>
                  <w:vAlign w:val="top"/>
                  <w:hideMark/>
                </w:tcPr>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sectionheading"/>
                    <w:pBdr>
                      <w:top w:val="none" w:sz="0" w:space="0" w:color="auto"/>
                      <w:left w:val="none" w:sz="0" w:space="0" w:color="auto"/>
                      <w:bottom w:val="none" w:sz="0" w:space="13" w:color="auto"/>
                      <w:right w:val="none" w:sz="0" w:space="0" w:color="auto"/>
                    </w:pBdr>
                    <w:spacing w:before="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69504" behindDoc="0" locked="0" layoutInCell="1" allowOverlap="1">
                        <wp:simplePos x="0" y="0"/>
                        <wp:positionH relativeFrom="column">
                          <wp:posOffset>-444500</wp:posOffset>
                        </wp:positionH>
                        <wp:positionV relativeFrom="paragraph">
                          <wp:posOffset>0</wp:posOffset>
                        </wp:positionV>
                        <wp:extent cx="228938" cy="229072"/>
                        <wp:wrapNone/>
                        <wp:docPr id="10002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0"/>
                                </pic:cNvPicPr>
                              </pic:nvPicPr>
                              <pic:blipFill>
                                <a:blip xmlns:r="http://schemas.openxmlformats.org/officeDocument/2006/relationships" r:embed="rId11"/>
                                <a:stretch>
                                  <a:fillRect/>
                                </a:stretch>
                              </pic:blipFill>
                              <pic:spPr>
                                <a:xfrm>
                                  <a:off x="0" y="0"/>
                                  <a:ext cx="228938" cy="229072"/>
                                </a:xfrm>
                                <a:prstGeom prst="rect">
                                  <a:avLst/>
                                </a:prstGeom>
                              </pic:spPr>
                            </pic:pic>
                          </a:graphicData>
                        </a:graphic>
                      </wp:anchor>
                    </w:drawing>
                  </w:r>
                  <w:r>
                    <w:rPr>
                      <w:rStyle w:val="documentheadingsectiontitle"/>
                      <w:rFonts w:ascii="Century Gothic" w:eastAsia="Century Gothic" w:hAnsi="Century Gothic" w:cs="Century Gothic"/>
                      <w:b/>
                      <w:bCs/>
                      <w:caps/>
                      <w:color w:val="007D89"/>
                      <w:spacing w:val="10"/>
                      <w:sz w:val="28"/>
                      <w:szCs w:val="28"/>
                      <w:bdr w:val="none" w:sz="0" w:space="0" w:color="auto"/>
                      <w:vertAlign w:val="baseline"/>
                    </w:rPr>
                    <w:t>Centres d'intérêt</w:t>
                  </w:r>
                </w:p>
                <w:p>
                  <w:pPr>
                    <w:pStyle w:val="documentparasvgdiv"/>
                    <w:pBdr>
                      <w:top w:val="none" w:sz="0" w:space="0" w:color="auto"/>
                      <w:left w:val="none" w:sz="0" w:space="0" w:color="auto"/>
                      <w:bottom w:val="none" w:sz="0" w:space="0" w:color="auto"/>
                      <w:right w:val="none" w:sz="0" w:space="0" w:color="auto"/>
                    </w:pBdr>
                    <w:spacing w:before="0" w:after="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70528" behindDoc="0" locked="0" layoutInCell="1" allowOverlap="1">
                        <wp:simplePos x="0" y="0"/>
                        <wp:positionH relativeFrom="column">
                          <wp:posOffset>-368300</wp:posOffset>
                        </wp:positionH>
                        <wp:positionV relativeFrom="paragraph">
                          <wp:posOffset>76200</wp:posOffset>
                        </wp:positionV>
                        <wp:extent cx="88171" cy="64083"/>
                        <wp:wrapNone/>
                        <wp:docPr id="10003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0"/>
                                </pic:cNvPicPr>
                              </pic:nvPicPr>
                              <pic:blipFill>
                                <a:blip xmlns:r="http://schemas.openxmlformats.org/officeDocument/2006/relationships" r:embed="rId8"/>
                                <a:stretch>
                                  <a:fillRect/>
                                </a:stretch>
                              </pic:blipFill>
                              <pic:spPr>
                                <a:xfrm>
                                  <a:off x="0" y="0"/>
                                  <a:ext cx="88171" cy="64083"/>
                                </a:xfrm>
                                <a:prstGeom prst="rect">
                                  <a:avLst/>
                                </a:prstGeom>
                              </pic:spPr>
                            </pic:pic>
                          </a:graphicData>
                        </a:graphic>
                      </wp:anchor>
                    </w:drawing>
                  </w:r>
                </w:p>
                <w:p>
                  <w:pPr>
                    <w:pStyle w:val="documentulli"/>
                    <w:numPr>
                      <w:ilvl w:val="0"/>
                      <w:numId w:val="9"/>
                    </w:numPr>
                    <w:spacing w:before="0" w:after="0" w:line="220" w:lineRule="atLeast"/>
                    <w:ind w:left="320" w:right="0" w:hanging="272"/>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t>Musique</w:t>
                  </w:r>
                </w:p>
                <w:p>
                  <w:pPr>
                    <w:pStyle w:val="documentulli"/>
                    <w:numPr>
                      <w:ilvl w:val="0"/>
                      <w:numId w:val="9"/>
                    </w:numPr>
                    <w:spacing w:after="0" w:line="220" w:lineRule="atLeast"/>
                    <w:ind w:left="320" w:right="0" w:hanging="272"/>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t>Activités associatives</w:t>
                  </w:r>
                </w:p>
                <w:p>
                  <w:pPr>
                    <w:pStyle w:val="documentulli"/>
                    <w:numPr>
                      <w:ilvl w:val="0"/>
                      <w:numId w:val="9"/>
                    </w:numPr>
                    <w:spacing w:after="0" w:line="220" w:lineRule="atLeast"/>
                    <w:ind w:left="320" w:right="0" w:hanging="272"/>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t>Pâtisserie</w:t>
                  </w:r>
                </w:p>
                <w:p>
                  <w:pPr>
                    <w:pStyle w:val="documentulli"/>
                    <w:numPr>
                      <w:ilvl w:val="0"/>
                      <w:numId w:val="9"/>
                    </w:numPr>
                    <w:spacing w:after="0" w:line="220" w:lineRule="atLeast"/>
                    <w:ind w:left="320" w:right="0" w:hanging="272"/>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t>Voyages</w:t>
                  </w:r>
                </w:p>
                <w:p>
                  <w:pPr>
                    <w:pStyle w:val="documentulli"/>
                    <w:numPr>
                      <w:ilvl w:val="0"/>
                      <w:numId w:val="9"/>
                    </w:numPr>
                    <w:spacing w:after="400" w:line="220" w:lineRule="atLeast"/>
                    <w:ind w:left="320" w:right="0" w:hanging="272"/>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t>montée en compétence</w:t>
                  </w:r>
                </w:p>
              </w:tc>
            </w:tr>
          </w:tbl>
          <w:p>
            <w:pPr>
              <w:rPr>
                <w:vanish/>
              </w:rPr>
            </w:pPr>
          </w:p>
          <w:tbl>
            <w:tblPr>
              <w:tblStyle w:val="documentright-boxsection"/>
              <w:tblW w:w="0" w:type="auto"/>
              <w:tblCellSpacing w:w="0" w:type="dxa"/>
              <w:tblLayout w:type="fixed"/>
              <w:tblCellMar>
                <w:top w:w="0" w:type="dxa"/>
                <w:left w:w="0" w:type="dxa"/>
                <w:bottom w:w="0" w:type="dxa"/>
                <w:right w:w="0" w:type="dxa"/>
              </w:tblCellMar>
              <w:tblLook w:val="05E0"/>
            </w:tblPr>
            <w:tblGrid>
              <w:gridCol w:w="330"/>
              <w:gridCol w:w="520"/>
              <w:gridCol w:w="603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330" w:type="dxa"/>
                  <w:tcBorders>
                    <w:right w:val="single" w:sz="8" w:space="0" w:color="2A2A2A"/>
                  </w:tcBorders>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leftpadding"/>
                      <w:rFonts w:ascii="Century Gothic" w:eastAsia="Century Gothic" w:hAnsi="Century Gothic" w:cs="Century Gothic"/>
                      <w:color w:val="2A2A2A"/>
                      <w:sz w:val="20"/>
                      <w:szCs w:val="20"/>
                      <w:bdr w:val="none" w:sz="0" w:space="0" w:color="auto"/>
                      <w:vertAlign w:val="baseline"/>
                    </w:rPr>
                    <w:t> </w:t>
                  </w:r>
                </w:p>
              </w:tc>
              <w:tc>
                <w:tcPr>
                  <w:tcW w:w="520" w:type="dxa"/>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middlepadding"/>
                      <w:rFonts w:ascii="Century Gothic" w:eastAsia="Century Gothic" w:hAnsi="Century Gothic" w:cs="Century Gothic"/>
                      <w:color w:val="2A2A2A"/>
                      <w:sz w:val="20"/>
                      <w:szCs w:val="20"/>
                      <w:bdr w:val="none" w:sz="0" w:space="0" w:color="auto"/>
                      <w:vertAlign w:val="baseline"/>
                    </w:rPr>
                    <w:t> </w:t>
                  </w:r>
                </w:p>
              </w:tc>
              <w:tc>
                <w:tcPr>
                  <w:tcW w:w="6036" w:type="dxa"/>
                  <w:noWrap w:val="0"/>
                  <w:tcMar>
                    <w:top w:w="0" w:type="dxa"/>
                    <w:left w:w="0" w:type="dxa"/>
                    <w:bottom w:w="0" w:type="dxa"/>
                    <w:right w:w="0" w:type="dxa"/>
                  </w:tcMar>
                  <w:vAlign w:val="top"/>
                  <w:hideMark/>
                </w:tcPr>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sectionheading"/>
                    <w:pBdr>
                      <w:top w:val="none" w:sz="0" w:space="0" w:color="auto"/>
                      <w:left w:val="none" w:sz="0" w:space="0" w:color="auto"/>
                      <w:bottom w:val="none" w:sz="0" w:space="13" w:color="auto"/>
                      <w:right w:val="none" w:sz="0" w:space="0" w:color="auto"/>
                    </w:pBdr>
                    <w:spacing w:before="0" w:after="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71552" behindDoc="0" locked="0" layoutInCell="1" allowOverlap="1">
                        <wp:simplePos x="0" y="0"/>
                        <wp:positionH relativeFrom="column">
                          <wp:posOffset>-444500</wp:posOffset>
                        </wp:positionH>
                        <wp:positionV relativeFrom="paragraph">
                          <wp:posOffset>0</wp:posOffset>
                        </wp:positionV>
                        <wp:extent cx="228938" cy="229072"/>
                        <wp:wrapNone/>
                        <wp:docPr id="10003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0"/>
                                </pic:cNvPicPr>
                              </pic:nvPicPr>
                              <pic:blipFill>
                                <a:blip xmlns:r="http://schemas.openxmlformats.org/officeDocument/2006/relationships" r:embed="rId12"/>
                                <a:stretch>
                                  <a:fillRect/>
                                </a:stretch>
                              </pic:blipFill>
                              <pic:spPr>
                                <a:xfrm>
                                  <a:off x="0" y="0"/>
                                  <a:ext cx="228938" cy="229072"/>
                                </a:xfrm>
                                <a:prstGeom prst="rect">
                                  <a:avLst/>
                                </a:prstGeom>
                              </pic:spPr>
                            </pic:pic>
                          </a:graphicData>
                        </a:graphic>
                      </wp:anchor>
                    </w:drawing>
                  </w:r>
                  <w:r>
                    <w:rPr>
                      <w:rStyle w:val="documentheadingsectiontitle"/>
                      <w:rFonts w:ascii="Century Gothic" w:eastAsia="Century Gothic" w:hAnsi="Century Gothic" w:cs="Century Gothic"/>
                      <w:b/>
                      <w:bCs/>
                      <w:caps/>
                      <w:color w:val="007D89"/>
                      <w:spacing w:val="10"/>
                      <w:sz w:val="28"/>
                      <w:szCs w:val="28"/>
                      <w:bdr w:val="none" w:sz="0" w:space="0" w:color="auto"/>
                      <w:vertAlign w:val="baseline"/>
                    </w:rPr>
                    <w:t>Langues</w:t>
                  </w:r>
                </w:p>
                <w:p>
                  <w:pPr>
                    <w:pStyle w:val="documentparasvgdiv"/>
                    <w:pBdr>
                      <w:top w:val="none" w:sz="0" w:space="0" w:color="auto"/>
                      <w:left w:val="none" w:sz="0" w:space="0" w:color="auto"/>
                      <w:bottom w:val="none" w:sz="0" w:space="0" w:color="auto"/>
                      <w:right w:val="none" w:sz="0" w:space="0" w:color="auto"/>
                    </w:pBdr>
                    <w:spacing w:before="0" w:after="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72576" behindDoc="0" locked="0" layoutInCell="1" allowOverlap="1">
                        <wp:simplePos x="0" y="0"/>
                        <wp:positionH relativeFrom="column">
                          <wp:posOffset>-368300</wp:posOffset>
                        </wp:positionH>
                        <wp:positionV relativeFrom="paragraph">
                          <wp:posOffset>76200</wp:posOffset>
                        </wp:positionV>
                        <wp:extent cx="88171" cy="64083"/>
                        <wp:wrapNone/>
                        <wp:docPr id="10003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0"/>
                                </pic:cNvPicPr>
                              </pic:nvPicPr>
                              <pic:blipFill>
                                <a:blip xmlns:r="http://schemas.openxmlformats.org/officeDocument/2006/relationships" r:embed="rId8"/>
                                <a:stretch>
                                  <a:fillRect/>
                                </a:stretch>
                              </pic:blipFill>
                              <pic:spPr>
                                <a:xfrm>
                                  <a:off x="0" y="0"/>
                                  <a:ext cx="88171" cy="64083"/>
                                </a:xfrm>
                                <a:prstGeom prst="rect">
                                  <a:avLst/>
                                </a:prstGeom>
                              </pic:spPr>
                            </pic:pic>
                          </a:graphicData>
                        </a:graphic>
                      </wp:anchor>
                    </w:drawing>
                  </w:r>
                </w:p>
                <w:tbl>
                  <w:tblPr>
                    <w:tblStyle w:val="documentparentContainerright-boxlang-Seclnggparatable"/>
                    <w:tblW w:w="0" w:type="auto"/>
                    <w:tblCellSpacing w:w="0" w:type="dxa"/>
                    <w:tblInd w:w="0" w:type="dxa"/>
                    <w:tblLayout w:type="fixed"/>
                    <w:tblCellMar>
                      <w:top w:w="0" w:type="dxa"/>
                      <w:left w:w="0" w:type="dxa"/>
                      <w:bottom w:w="0" w:type="dxa"/>
                      <w:right w:w="0" w:type="dxa"/>
                    </w:tblCellMar>
                    <w:tblLook w:val="05E0"/>
                  </w:tblPr>
                  <w:tblGrid>
                    <w:gridCol w:w="2868"/>
                    <w:gridCol w:w="300"/>
                    <w:gridCol w:w="2868"/>
                  </w:tblGrid>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2868" w:type="dxa"/>
                        <w:noWrap w:val="0"/>
                        <w:tcMar>
                          <w:top w:w="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after="0" w:line="220" w:lineRule="atLeast"/>
                          <w:ind w:left="0" w:right="0"/>
                          <w:rPr>
                            <w:rStyle w:val="documentparentContainerright-boxlang-Secparagraph"/>
                            <w:rFonts w:ascii="Century Gothic" w:eastAsia="Century Gothic" w:hAnsi="Century Gothic" w:cs="Century Gothic"/>
                            <w:color w:val="2A2A2A"/>
                            <w:sz w:val="20"/>
                            <w:szCs w:val="20"/>
                            <w:bdr w:val="none" w:sz="0" w:space="0" w:color="auto"/>
                            <w:vertAlign w:val="baseline"/>
                          </w:rPr>
                        </w:pPr>
                        <w:r>
                          <w:rPr>
                            <w:rStyle w:val="documentlang-Secfieldany"/>
                            <w:rFonts w:ascii="Century Gothic" w:eastAsia="Century Gothic" w:hAnsi="Century Gothic" w:cs="Century Gothic"/>
                            <w:b/>
                            <w:bCs/>
                            <w:color w:val="2A2A2A"/>
                            <w:sz w:val="20"/>
                            <w:szCs w:val="20"/>
                          </w:rPr>
                          <w:t>Anglais</w:t>
                        </w:r>
                        <w:r>
                          <w:rPr>
                            <w:rStyle w:val="documentMFRbeforecolonspace"/>
                            <w:rFonts w:ascii="Century Gothic" w:eastAsia="Century Gothic" w:hAnsi="Century Gothic" w:cs="Century Gothic"/>
                            <w:vanish/>
                            <w:color w:val="2A2A2A"/>
                            <w:sz w:val="20"/>
                            <w:szCs w:val="20"/>
                          </w:rPr>
                          <w:t xml:space="preserve"> </w:t>
                        </w:r>
                        <w:r>
                          <w:rPr>
                            <w:rStyle w:val="documentlang-Secfieldany"/>
                            <w:rFonts w:ascii="Century Gothic" w:eastAsia="Century Gothic" w:hAnsi="Century Gothic" w:cs="Century Gothic"/>
                            <w:vanish/>
                            <w:color w:val="2A2A2A"/>
                            <w:sz w:val="20"/>
                            <w:szCs w:val="20"/>
                          </w:rPr>
                          <w:t>:</w:t>
                        </w:r>
                        <w:r>
                          <w:rPr>
                            <w:rStyle w:val="documentparentContainerright-boxlang-Secparagraph"/>
                            <w:rFonts w:ascii="Century Gothic" w:eastAsia="Century Gothic" w:hAnsi="Century Gothic" w:cs="Century Gothic"/>
                            <w:color w:val="2A2A2A"/>
                            <w:sz w:val="20"/>
                            <w:szCs w:val="20"/>
                            <w:bdr w:val="none" w:sz="0" w:space="0" w:color="auto"/>
                            <w:vertAlign w:val="baseline"/>
                          </w:rPr>
                          <w:t xml:space="preserve"> </w:t>
                        </w:r>
                      </w:p>
                      <w:p>
                        <w:pPr>
                          <w:pStyle w:val="fieldratingBar"/>
                          <w:pBdr>
                            <w:top w:val="none" w:sz="0" w:space="0" w:color="auto"/>
                            <w:left w:val="none" w:sz="0" w:space="0" w:color="auto"/>
                            <w:bottom w:val="none" w:sz="0" w:space="0" w:color="auto"/>
                            <w:right w:val="none" w:sz="0" w:space="0" w:color="auto"/>
                          </w:pBdr>
                          <w:spacing w:before="30" w:after="0" w:line="100" w:lineRule="exact"/>
                          <w:ind w:left="0" w:right="0"/>
                          <w:rPr>
                            <w:rStyle w:val="documentparentContainerright-boxlang-Secparagraph"/>
                            <w:rFonts w:ascii="Century Gothic" w:eastAsia="Century Gothic" w:hAnsi="Century Gothic" w:cs="Century Gothic"/>
                            <w:color w:val="2A2A2A"/>
                            <w:sz w:val="20"/>
                            <w:szCs w:val="20"/>
                            <w:bdr w:val="none" w:sz="0" w:space="0" w:color="auto"/>
                            <w:vertAlign w:val="baseline"/>
                          </w:rPr>
                        </w:pPr>
                        <w:r>
                          <w:rPr>
                            <w:rStyle w:val="documentparentContainerright-boxlang-Secparagraph"/>
                            <w:rFonts w:ascii="Century Gothic" w:eastAsia="Century Gothic" w:hAnsi="Century Gothic" w:cs="Century Gothic"/>
                            <w:color w:val="2A2A2A"/>
                            <w:sz w:val="20"/>
                            <w:szCs w:val="20"/>
                            <w:bdr w:val="none" w:sz="0" w:space="0" w:color="auto"/>
                            <w:vertAlign w:val="baseline"/>
                          </w:rPr>
                          <w:drawing>
                            <wp:inline>
                              <wp:extent cx="1825931" cy="51392"/>
                              <wp:docPr id="10003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0"/>
                                      </pic:cNvPicPr>
                                    </pic:nvPicPr>
                                    <pic:blipFill>
                                      <a:blip xmlns:r="http://schemas.openxmlformats.org/officeDocument/2006/relationships" r:embed="rId13"/>
                                      <a:stretch>
                                        <a:fillRect/>
                                      </a:stretch>
                                    </pic:blipFill>
                                    <pic:spPr>
                                      <a:xfrm>
                                        <a:off x="0" y="0"/>
                                        <a:ext cx="1825931" cy="51392"/>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line="220" w:lineRule="atLeast"/>
                          <w:ind w:left="0" w:right="0"/>
                          <w:rPr>
                            <w:rStyle w:val="documentparentContainerright-boxlang-Secparagraph"/>
                            <w:rFonts w:ascii="Century Gothic" w:eastAsia="Century Gothic" w:hAnsi="Century Gothic" w:cs="Century Gothic"/>
                            <w:color w:val="2A2A2A"/>
                            <w:sz w:val="20"/>
                            <w:szCs w:val="20"/>
                            <w:bdr w:val="none" w:sz="0" w:space="0" w:color="auto"/>
                            <w:vertAlign w:val="baseline"/>
                          </w:rPr>
                        </w:pPr>
                        <w:r>
                          <w:rPr>
                            <w:rStyle w:val="documentlang-Secfieldany"/>
                            <w:rFonts w:ascii="Century Gothic" w:eastAsia="Century Gothic" w:hAnsi="Century Gothic" w:cs="Century Gothic"/>
                            <w:color w:val="2A2A2A"/>
                            <w:sz w:val="20"/>
                            <w:szCs w:val="20"/>
                          </w:rPr>
                          <w:t>Opérationnel</w:t>
                        </w:r>
                      </w:p>
                      <w:p>
                        <w:pPr>
                          <w:pStyle w:val="div"/>
                          <w:pBdr>
                            <w:top w:val="none" w:sz="0" w:space="0" w:color="auto"/>
                            <w:left w:val="none" w:sz="0" w:space="0" w:color="auto"/>
                            <w:bottom w:val="none" w:sz="0" w:space="0" w:color="auto"/>
                            <w:right w:val="none" w:sz="0" w:space="0" w:color="auto"/>
                          </w:pBdr>
                          <w:spacing w:before="0" w:after="0" w:line="220" w:lineRule="atLeast"/>
                          <w:ind w:left="0" w:right="0"/>
                          <w:rPr>
                            <w:rStyle w:val="documentparentContainerright-boxlang-Secparagraph"/>
                            <w:rFonts w:ascii="Century Gothic" w:eastAsia="Century Gothic" w:hAnsi="Century Gothic" w:cs="Century Gothic"/>
                            <w:color w:val="2A2A2A"/>
                            <w:sz w:val="20"/>
                            <w:szCs w:val="20"/>
                            <w:bdr w:val="none" w:sz="0" w:space="0" w:color="auto"/>
                            <w:vertAlign w:val="baseline"/>
                          </w:rPr>
                        </w:pPr>
                        <w:r>
                          <w:rPr>
                            <w:rStyle w:val="documentlang-Secfieldany"/>
                            <w:rFonts w:ascii="Century Gothic" w:eastAsia="Century Gothic" w:hAnsi="Century Gothic" w:cs="Century Gothic"/>
                            <w:color w:val="2A2A2A"/>
                            <w:sz w:val="20"/>
                            <w:szCs w:val="20"/>
                          </w:rPr>
                          <w:t>1 AN</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parentContainerright-boxlang-Secparagraph"/>
                            <w:rFonts w:ascii="Century Gothic" w:eastAsia="Century Gothic" w:hAnsi="Century Gothic" w:cs="Century Gothic"/>
                            <w:color w:val="2A2A2A"/>
                            <w:sz w:val="20"/>
                            <w:szCs w:val="20"/>
                            <w:bdr w:val="none" w:sz="0" w:space="0" w:color="auto"/>
                            <w:vertAlign w:val="baseline"/>
                          </w:rPr>
                        </w:pPr>
                      </w:p>
                    </w:tc>
                    <w:tc>
                      <w:tcPr>
                        <w:tcW w:w="300" w:type="dxa"/>
                        <w:noWrap w:val="0"/>
                        <w:tcMar>
                          <w:top w:w="0" w:type="dxa"/>
                          <w:left w:w="0" w:type="dxa"/>
                          <w:bottom w:w="0" w:type="dxa"/>
                          <w:right w:w="0" w:type="dxa"/>
                        </w:tcMar>
                        <w:vAlign w:val="top"/>
                        <w:hideMark/>
                      </w:tcPr>
                      <w:p/>
                    </w:tc>
                    <w:tc>
                      <w:tcPr>
                        <w:tcW w:w="2868" w:type="dxa"/>
                        <w:noWrap w:val="0"/>
                        <w:tcMar>
                          <w:top w:w="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after="0" w:line="220" w:lineRule="atLeast"/>
                          <w:ind w:left="0" w:right="0"/>
                          <w:rPr>
                            <w:rStyle w:val="documentparentContainerright-boxlang-Secparagraph"/>
                            <w:rFonts w:ascii="Century Gothic" w:eastAsia="Century Gothic" w:hAnsi="Century Gothic" w:cs="Century Gothic"/>
                            <w:color w:val="2A2A2A"/>
                            <w:sz w:val="20"/>
                            <w:szCs w:val="20"/>
                            <w:bdr w:val="none" w:sz="0" w:space="0" w:color="auto"/>
                            <w:vertAlign w:val="baseline"/>
                          </w:rPr>
                        </w:pPr>
                        <w:r>
                          <w:rPr>
                            <w:rStyle w:val="documentlang-Secfieldany"/>
                            <w:rFonts w:ascii="Century Gothic" w:eastAsia="Century Gothic" w:hAnsi="Century Gothic" w:cs="Century Gothic"/>
                            <w:b/>
                            <w:bCs/>
                            <w:color w:val="2A2A2A"/>
                            <w:sz w:val="20"/>
                            <w:szCs w:val="20"/>
                          </w:rPr>
                          <w:t>Français</w:t>
                        </w:r>
                        <w:r>
                          <w:rPr>
                            <w:rStyle w:val="documentMFRbeforecolonspace"/>
                            <w:rFonts w:ascii="Century Gothic" w:eastAsia="Century Gothic" w:hAnsi="Century Gothic" w:cs="Century Gothic"/>
                            <w:vanish/>
                            <w:color w:val="2A2A2A"/>
                            <w:sz w:val="20"/>
                            <w:szCs w:val="20"/>
                          </w:rPr>
                          <w:t xml:space="preserve"> </w:t>
                        </w:r>
                        <w:r>
                          <w:rPr>
                            <w:rStyle w:val="documentlang-Secfieldany"/>
                            <w:rFonts w:ascii="Century Gothic" w:eastAsia="Century Gothic" w:hAnsi="Century Gothic" w:cs="Century Gothic"/>
                            <w:vanish/>
                            <w:color w:val="2A2A2A"/>
                            <w:sz w:val="20"/>
                            <w:szCs w:val="20"/>
                          </w:rPr>
                          <w:t>:</w:t>
                        </w:r>
                        <w:r>
                          <w:rPr>
                            <w:rStyle w:val="documentparentContainerright-boxlang-Secparagraph"/>
                            <w:rFonts w:ascii="Century Gothic" w:eastAsia="Century Gothic" w:hAnsi="Century Gothic" w:cs="Century Gothic"/>
                            <w:color w:val="2A2A2A"/>
                            <w:sz w:val="20"/>
                            <w:szCs w:val="20"/>
                            <w:bdr w:val="none" w:sz="0" w:space="0" w:color="auto"/>
                            <w:vertAlign w:val="baseline"/>
                          </w:rPr>
                          <w:t xml:space="preserve"> </w:t>
                        </w:r>
                      </w:p>
                      <w:p>
                        <w:pPr>
                          <w:pStyle w:val="fieldratingBar"/>
                          <w:pBdr>
                            <w:top w:val="none" w:sz="0" w:space="0" w:color="auto"/>
                            <w:left w:val="none" w:sz="0" w:space="0" w:color="auto"/>
                            <w:bottom w:val="none" w:sz="0" w:space="0" w:color="auto"/>
                            <w:right w:val="none" w:sz="0" w:space="0" w:color="auto"/>
                          </w:pBdr>
                          <w:spacing w:before="30" w:after="0" w:line="100" w:lineRule="exact"/>
                          <w:ind w:left="0" w:right="0"/>
                          <w:rPr>
                            <w:rStyle w:val="documentparentContainerright-boxlang-Secparagraph"/>
                            <w:rFonts w:ascii="Century Gothic" w:eastAsia="Century Gothic" w:hAnsi="Century Gothic" w:cs="Century Gothic"/>
                            <w:color w:val="2A2A2A"/>
                            <w:sz w:val="20"/>
                            <w:szCs w:val="20"/>
                            <w:bdr w:val="none" w:sz="0" w:space="0" w:color="auto"/>
                            <w:vertAlign w:val="baseline"/>
                          </w:rPr>
                        </w:pPr>
                        <w:r>
                          <w:rPr>
                            <w:rStyle w:val="documentparentContainerright-boxlang-Secparagraph"/>
                            <w:rFonts w:ascii="Century Gothic" w:eastAsia="Century Gothic" w:hAnsi="Century Gothic" w:cs="Century Gothic"/>
                            <w:color w:val="2A2A2A"/>
                            <w:sz w:val="20"/>
                            <w:szCs w:val="20"/>
                            <w:bdr w:val="none" w:sz="0" w:space="0" w:color="auto"/>
                            <w:vertAlign w:val="baseline"/>
                          </w:rPr>
                          <w:drawing>
                            <wp:inline>
                              <wp:extent cx="1825931" cy="51392"/>
                              <wp:docPr id="10003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0"/>
                                      </pic:cNvPicPr>
                                    </pic:nvPicPr>
                                    <pic:blipFill>
                                      <a:blip xmlns:r="http://schemas.openxmlformats.org/officeDocument/2006/relationships" r:embed="rId14"/>
                                      <a:stretch>
                                        <a:fillRect/>
                                      </a:stretch>
                                    </pic:blipFill>
                                    <pic:spPr>
                                      <a:xfrm>
                                        <a:off x="0" y="0"/>
                                        <a:ext cx="1825931" cy="51392"/>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line="220" w:lineRule="atLeast"/>
                          <w:ind w:left="0" w:right="0"/>
                          <w:rPr>
                            <w:rStyle w:val="documentparentContainerright-boxlang-Secparagraph"/>
                            <w:rFonts w:ascii="Century Gothic" w:eastAsia="Century Gothic" w:hAnsi="Century Gothic" w:cs="Century Gothic"/>
                            <w:color w:val="2A2A2A"/>
                            <w:sz w:val="20"/>
                            <w:szCs w:val="20"/>
                            <w:bdr w:val="none" w:sz="0" w:space="0" w:color="auto"/>
                            <w:vertAlign w:val="baseline"/>
                          </w:rPr>
                        </w:pPr>
                        <w:r>
                          <w:rPr>
                            <w:rStyle w:val="documentlang-Secfieldany"/>
                            <w:rFonts w:ascii="Century Gothic" w:eastAsia="Century Gothic" w:hAnsi="Century Gothic" w:cs="Century Gothic"/>
                            <w:color w:val="2A2A2A"/>
                            <w:sz w:val="20"/>
                            <w:szCs w:val="20"/>
                          </w:rPr>
                          <w:t>Langue maternelle</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parentContainerright-boxlang-Secparagraph"/>
                            <w:rFonts w:ascii="Century Gothic" w:eastAsia="Century Gothic" w:hAnsi="Century Gothic" w:cs="Century Gothic"/>
                            <w:color w:val="2A2A2A"/>
                            <w:sz w:val="20"/>
                            <w:szCs w:val="20"/>
                            <w:bdr w:val="none" w:sz="0" w:space="0" w:color="auto"/>
                            <w:vertAlign w:val="baseline"/>
                          </w:rPr>
                        </w:pPr>
                      </w:p>
                    </w:tc>
                  </w:tr>
                </w:tbl>
                <w:p>
                  <w:pPr>
                    <w:pStyle w:val="div"/>
                    <w:pBdr>
                      <w:top w:val="none" w:sz="0" w:space="0" w:color="auto"/>
                      <w:left w:val="none" w:sz="0" w:space="0" w:color="auto"/>
                      <w:bottom w:val="none" w:sz="0" w:space="0" w:color="auto"/>
                      <w:right w:val="none" w:sz="0" w:space="0" w:color="auto"/>
                    </w:pBdr>
                    <w:spacing w:before="0" w:after="0" w:line="40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t> </w:t>
                  </w:r>
                </w:p>
              </w:tc>
            </w:tr>
          </w:tbl>
          <w:p>
            <w:pPr>
              <w:rPr>
                <w:vanish/>
              </w:rPr>
            </w:pPr>
          </w:p>
          <w:tbl>
            <w:tblPr>
              <w:tblStyle w:val="documentright-boxsection"/>
              <w:tblW w:w="0" w:type="auto"/>
              <w:tblCellSpacing w:w="0" w:type="dxa"/>
              <w:tblLayout w:type="fixed"/>
              <w:tblCellMar>
                <w:top w:w="0" w:type="dxa"/>
                <w:left w:w="0" w:type="dxa"/>
                <w:bottom w:w="0" w:type="dxa"/>
                <w:right w:w="0" w:type="dxa"/>
              </w:tblCellMar>
              <w:tblLook w:val="05E0"/>
            </w:tblPr>
            <w:tblGrid>
              <w:gridCol w:w="330"/>
              <w:gridCol w:w="520"/>
              <w:gridCol w:w="603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330" w:type="dxa"/>
                  <w:tcBorders>
                    <w:right w:val="single" w:sz="8" w:space="0" w:color="2A2A2A"/>
                  </w:tcBorders>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leftpadding"/>
                      <w:rFonts w:ascii="Century Gothic" w:eastAsia="Century Gothic" w:hAnsi="Century Gothic" w:cs="Century Gothic"/>
                      <w:color w:val="2A2A2A"/>
                      <w:sz w:val="20"/>
                      <w:szCs w:val="20"/>
                      <w:bdr w:val="none" w:sz="0" w:space="0" w:color="auto"/>
                      <w:vertAlign w:val="baseline"/>
                    </w:rPr>
                    <w:t> </w:t>
                  </w:r>
                </w:p>
              </w:tc>
              <w:tc>
                <w:tcPr>
                  <w:tcW w:w="520" w:type="dxa"/>
                  <w:noWrap w:val="0"/>
                  <w:tcMar>
                    <w:top w:w="0" w:type="dxa"/>
                    <w:left w:w="0" w:type="dxa"/>
                    <w:bottom w:w="0" w:type="dxa"/>
                    <w:right w:w="0" w:type="dxa"/>
                  </w:tcMar>
                  <w:vAlign w:val="top"/>
                  <w:hideMark/>
                </w:tcPr>
                <w:p>
                  <w:pPr>
                    <w:pStyle w:val="documentright-boxsectionleftpaddingParagraph"/>
                    <w:spacing w:line="220" w:lineRule="atLeast"/>
                    <w:ind w:left="0" w:right="0"/>
                    <w:rPr>
                      <w:rStyle w:val="documentright-boxsectionleftpadding"/>
                      <w:rFonts w:ascii="Century Gothic" w:eastAsia="Century Gothic" w:hAnsi="Century Gothic" w:cs="Century Gothic"/>
                      <w:color w:val="2A2A2A"/>
                      <w:sz w:val="20"/>
                      <w:szCs w:val="20"/>
                      <w:bdr w:val="none" w:sz="0" w:space="0" w:color="auto"/>
                      <w:vertAlign w:val="baseline"/>
                    </w:rPr>
                  </w:pPr>
                  <w:r>
                    <w:rPr>
                      <w:rStyle w:val="documentright-boxsectionmiddlepadding"/>
                      <w:rFonts w:ascii="Century Gothic" w:eastAsia="Century Gothic" w:hAnsi="Century Gothic" w:cs="Century Gothic"/>
                      <w:color w:val="2A2A2A"/>
                      <w:sz w:val="20"/>
                      <w:szCs w:val="20"/>
                      <w:bdr w:val="none" w:sz="0" w:space="0" w:color="auto"/>
                      <w:vertAlign w:val="baseline"/>
                    </w:rPr>
                    <w:t> </w:t>
                  </w:r>
                </w:p>
              </w:tc>
              <w:tc>
                <w:tcPr>
                  <w:tcW w:w="6036" w:type="dxa"/>
                  <w:noWrap w:val="0"/>
                  <w:tcMar>
                    <w:top w:w="0" w:type="dxa"/>
                    <w:left w:w="0" w:type="dxa"/>
                    <w:bottom w:w="0" w:type="dxa"/>
                    <w:right w:w="0" w:type="dxa"/>
                  </w:tcMar>
                  <w:vAlign w:val="top"/>
                  <w:hideMark/>
                </w:tcPr>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bordercell"/>
                    <w:pBdr>
                      <w:top w:val="none" w:sz="0" w:space="0" w:color="auto"/>
                      <w:left w:val="none" w:sz="0" w:space="0" w:color="auto"/>
                      <w:bottom w:val="none" w:sz="0" w:space="0" w:color="auto"/>
                      <w:right w:val="none" w:sz="0" w:space="0" w:color="auto"/>
                    </w:pBdr>
                    <w:spacing w:before="0" w:after="0" w:line="220" w:lineRule="atLeast"/>
                    <w:ind w:left="0" w:right="0"/>
                    <w:rPr>
                      <w:rStyle w:val="documentright-boxsectionrightpadding"/>
                      <w:rFonts w:ascii="Century Gothic" w:eastAsia="Century Gothic" w:hAnsi="Century Gothic" w:cs="Century Gothic"/>
                      <w:vanish/>
                      <w:color w:val="2A2A2A"/>
                      <w:sz w:val="20"/>
                      <w:szCs w:val="20"/>
                      <w:bdr w:val="none" w:sz="0" w:space="0" w:color="auto"/>
                      <w:vertAlign w:val="baseline"/>
                    </w:rPr>
                  </w:pPr>
                  <w:r>
                    <w:rPr>
                      <w:rStyle w:val="documentright-boxsectionrightpadding"/>
                      <w:rFonts w:ascii="Century Gothic" w:eastAsia="Century Gothic" w:hAnsi="Century Gothic" w:cs="Century Gothic"/>
                      <w:vanish/>
                      <w:color w:val="2A2A2A"/>
                      <w:sz w:val="20"/>
                      <w:szCs w:val="20"/>
                      <w:bdr w:val="none" w:sz="0" w:space="0" w:color="auto"/>
                      <w:vertAlign w:val="baseline"/>
                    </w:rPr>
                    <w:t>aspose_mlf5bordercell</w:t>
                  </w:r>
                </w:p>
                <w:p>
                  <w:pPr>
                    <w:pStyle w:val="documentsectionheading"/>
                    <w:pBdr>
                      <w:top w:val="none" w:sz="0" w:space="0" w:color="auto"/>
                      <w:left w:val="none" w:sz="0" w:space="0" w:color="auto"/>
                      <w:bottom w:val="none" w:sz="0" w:space="13" w:color="auto"/>
                      <w:right w:val="none" w:sz="0" w:space="0" w:color="auto"/>
                    </w:pBdr>
                    <w:spacing w:before="0" w:line="220" w:lineRule="atLeas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73600" behindDoc="0" locked="0" layoutInCell="1" allowOverlap="1">
                        <wp:simplePos x="0" y="0"/>
                        <wp:positionH relativeFrom="column">
                          <wp:posOffset>-444500</wp:posOffset>
                        </wp:positionH>
                        <wp:positionV relativeFrom="paragraph">
                          <wp:posOffset>0</wp:posOffset>
                        </wp:positionV>
                        <wp:extent cx="228938" cy="229072"/>
                        <wp:wrapNone/>
                        <wp:docPr id="10004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0"/>
                                </pic:cNvPicPr>
                              </pic:nvPicPr>
                              <pic:blipFill>
                                <a:blip xmlns:r="http://schemas.openxmlformats.org/officeDocument/2006/relationships" r:embed="rId15"/>
                                <a:stretch>
                                  <a:fillRect/>
                                </a:stretch>
                              </pic:blipFill>
                              <pic:spPr>
                                <a:xfrm>
                                  <a:off x="0" y="0"/>
                                  <a:ext cx="228938" cy="229072"/>
                                </a:xfrm>
                                <a:prstGeom prst="rect">
                                  <a:avLst/>
                                </a:prstGeom>
                              </pic:spPr>
                            </pic:pic>
                          </a:graphicData>
                        </a:graphic>
                      </wp:anchor>
                    </w:drawing>
                  </w:r>
                  <w:r>
                    <w:rPr>
                      <w:rStyle w:val="documentheadingsectiontitle"/>
                      <w:rFonts w:ascii="Century Gothic" w:eastAsia="Century Gothic" w:hAnsi="Century Gothic" w:cs="Century Gothic"/>
                      <w:b/>
                      <w:bCs/>
                      <w:caps/>
                      <w:color w:val="007D89"/>
                      <w:spacing w:val="10"/>
                      <w:sz w:val="28"/>
                      <w:szCs w:val="28"/>
                      <w:bdr w:val="none" w:sz="0" w:space="0" w:color="auto"/>
                      <w:vertAlign w:val="baseline"/>
                    </w:rPr>
                    <w:t>Certificats, formations</w:t>
                  </w:r>
                </w:p>
                <w:p>
                  <w:pPr>
                    <w:pStyle w:val="documentsectionparagraphnth-last-child1"/>
                    <w:spacing w:before="0" w:line="20" w:lineRule="exact"/>
                    <w:ind w:left="0" w:right="0"/>
                    <w:rPr>
                      <w:rStyle w:val="documentright-boxsectionrightpadding"/>
                      <w:rFonts w:ascii="Century Gothic" w:eastAsia="Century Gothic" w:hAnsi="Century Gothic" w:cs="Century Gothic"/>
                      <w:color w:val="2A2A2A"/>
                      <w:sz w:val="20"/>
                      <w:szCs w:val="20"/>
                      <w:bdr w:val="none" w:sz="0" w:space="0" w:color="auto"/>
                      <w:vertAlign w:val="baseline"/>
                    </w:rPr>
                  </w:pPr>
                  <w:r>
                    <w:rPr>
                      <w:rStyle w:val="documentright-boxsectionrightpadding"/>
                      <w:rFonts w:ascii="Century Gothic" w:eastAsia="Century Gothic" w:hAnsi="Century Gothic" w:cs="Century Gothic"/>
                      <w:color w:val="2A2A2A"/>
                      <w:sz w:val="20"/>
                      <w:szCs w:val="20"/>
                      <w:bdr w:val="none" w:sz="0" w:space="0" w:color="auto"/>
                      <w:vertAlign w:val="baseline"/>
                    </w:rPr>
                    <w:drawing>
                      <wp:anchor simplePos="0" relativeHeight="251674624" behindDoc="0" locked="0" layoutInCell="1" allowOverlap="1">
                        <wp:simplePos x="0" y="0"/>
                        <wp:positionH relativeFrom="column">
                          <wp:posOffset>-368300</wp:posOffset>
                        </wp:positionH>
                        <wp:positionV relativeFrom="paragraph">
                          <wp:posOffset>76200</wp:posOffset>
                        </wp:positionV>
                        <wp:extent cx="88171" cy="64083"/>
                        <wp:wrapNone/>
                        <wp:docPr id="10004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0"/>
                                </pic:cNvPicPr>
                              </pic:nvPicPr>
                              <pic:blipFill>
                                <a:blip xmlns:r="http://schemas.openxmlformats.org/officeDocument/2006/relationships" r:embed="rId16"/>
                                <a:stretch>
                                  <a:fillRect/>
                                </a:stretch>
                              </pic:blipFill>
                              <pic:spPr>
                                <a:xfrm>
                                  <a:off x="0" y="0"/>
                                  <a:ext cx="88171" cy="64083"/>
                                </a:xfrm>
                                <a:prstGeom prst="rect">
                                  <a:avLst/>
                                </a:prstGeom>
                              </pic:spPr>
                            </pic:pic>
                          </a:graphicData>
                        </a:graphic>
                      </wp:anchor>
                    </w:drawing>
                  </w:r>
                </w:p>
                <w:p>
                  <w:pPr>
                    <w:pStyle w:val="documentulli"/>
                    <w:numPr>
                      <w:ilvl w:val="0"/>
                      <w:numId w:val="10"/>
                    </w:numPr>
                    <w:pBdr>
                      <w:top w:val="none" w:sz="0" w:space="0" w:color="auto"/>
                      <w:left w:val="none" w:sz="0" w:space="0" w:color="auto"/>
                      <w:bottom w:val="none" w:sz="0" w:space="0" w:color="auto"/>
                      <w:right w:val="none" w:sz="0" w:space="0" w:color="auto"/>
                    </w:pBdr>
                    <w:spacing w:before="0" w:after="400" w:line="220" w:lineRule="atLeast"/>
                    <w:ind w:left="320" w:right="0" w:hanging="272"/>
                    <w:rPr>
                      <w:rStyle w:val="span"/>
                      <w:rFonts w:ascii="Century Gothic" w:eastAsia="Century Gothic" w:hAnsi="Century Gothic" w:cs="Century Gothic"/>
                      <w:color w:val="2A2A2A"/>
                      <w:sz w:val="20"/>
                      <w:szCs w:val="20"/>
                      <w:bdr w:val="none" w:sz="0" w:space="0" w:color="auto"/>
                      <w:vertAlign w:val="baseline"/>
                    </w:rPr>
                  </w:pPr>
                  <w:r>
                    <w:rPr>
                      <w:rStyle w:val="span"/>
                      <w:rFonts w:ascii="Century Gothic" w:eastAsia="Century Gothic" w:hAnsi="Century Gothic" w:cs="Century Gothic"/>
                      <w:color w:val="2A2A2A"/>
                      <w:sz w:val="20"/>
                      <w:szCs w:val="20"/>
                      <w:bdr w:val="none" w:sz="0" w:space="0" w:color="auto"/>
                      <w:vertAlign w:val="baseline"/>
                    </w:rPr>
                    <w:t>certification CCNA( Cisco Certified Network Associate) en cours</w:t>
                  </w:r>
                </w:p>
              </w:tc>
            </w:tr>
          </w:tbl>
          <w:p>
            <w:pPr>
              <w:rPr>
                <w:rStyle w:val="span"/>
                <w:rFonts w:ascii="Century Gothic" w:eastAsia="Century Gothic" w:hAnsi="Century Gothic" w:cs="Century Gothic"/>
                <w:b w:val="0"/>
                <w:bCs w:val="0"/>
                <w:caps/>
                <w:color w:val="2A2A2A"/>
              </w:rPr>
            </w:pPr>
          </w:p>
        </w:tc>
        <w:tc>
          <w:tcPr>
            <w:tcW w:w="500" w:type="dxa"/>
            <w:tcMar>
              <w:top w:w="600" w:type="dxa"/>
              <w:left w:w="0" w:type="dxa"/>
              <w:bottom w:w="600" w:type="dxa"/>
              <w:right w:w="0" w:type="dxa"/>
            </w:tcMar>
            <w:vAlign w:val="bottom"/>
            <w:hideMark/>
          </w:tcPr>
          <w:p>
            <w:pPr>
              <w:pStyle w:val="documentsidepaddingcellParagraph"/>
              <w:pBdr>
                <w:top w:val="none" w:sz="0" w:space="0" w:color="auto"/>
                <w:left w:val="none" w:sz="0" w:space="0" w:color="auto"/>
                <w:bottom w:val="none" w:sz="0" w:space="0" w:color="auto"/>
                <w:right w:val="none" w:sz="0" w:space="0" w:color="auto"/>
              </w:pBdr>
              <w:spacing w:line="220" w:lineRule="atLeast"/>
              <w:ind w:left="0" w:right="0"/>
              <w:textAlignment w:val="auto"/>
              <w:rPr>
                <w:rStyle w:val="documentsidepaddingcell"/>
                <w:rFonts w:ascii="Century Gothic" w:eastAsia="Century Gothic" w:hAnsi="Century Gothic" w:cs="Century Gothic"/>
                <w:color w:val="2A2A2A"/>
                <w:sz w:val="20"/>
                <w:szCs w:val="20"/>
                <w:bdr w:val="none" w:sz="0" w:space="0" w:color="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rPr>
          <w:rFonts w:ascii="Century Gothic" w:eastAsia="Century Gothic" w:hAnsi="Century Gothic" w:cs="Century Gothic"/>
          <w:color w:val="2A2A2A"/>
          <w:sz w:val="20"/>
          <w:szCs w:val="20"/>
          <w:bdr w:val="none" w:sz="0" w:space="0" w:color="auto"/>
          <w:vertAlign w:val="baseline"/>
        </w:rPr>
      </w:pPr>
      <w:r>
        <w:rPr>
          <w:color w:val="FFFFFF"/>
          <w:sz w:val="2"/>
        </w:rPr>
        <w:t>.</w:t>
      </w:r>
    </w:p>
    <w:sectPr>
      <w:pgSz w:w="11906" w:h="16838"/>
      <w:pgMar w:top="0" w:right="0" w:bottom="0" w:left="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384C716C-E8E4-496B-8EC2-1C4BDB557964}"/>
    <w:embedBold r:id="rId2" w:fontKey="{AA1A8E1B-818A-46E8-9EDF-8EC32C4A33E0}"/>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color w:val="007D89"/>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color w:val="007D89"/>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color w:val="007D89"/>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color w:val="007D89"/>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color w:val="007D89"/>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color w:val="007D89"/>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color w:val="007D89"/>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color w:val="007D89"/>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color w:val="007D89"/>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color w:val="007D89"/>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ocumentfontsize">
    <w:name w:val="document_fontsize"/>
    <w:basedOn w:val="Normal"/>
    <w:rPr>
      <w:sz w:val="20"/>
      <w:szCs w:val="20"/>
    </w:rPr>
  </w:style>
  <w:style w:type="character" w:customStyle="1" w:styleId="documentsidepaddingcell">
    <w:name w:val="document_sidepaddingcell"/>
    <w:basedOn w:val="DefaultParagraphFont"/>
  </w:style>
  <w:style w:type="character" w:customStyle="1" w:styleId="documentleft-box">
    <w:name w:val="document_left-box"/>
    <w:basedOn w:val="DefaultParagraphFont"/>
    <w:rPr>
      <w:shd w:val="clear" w:color="auto" w:fill="E9EAEE"/>
    </w:rPr>
  </w:style>
  <w:style w:type="paragraph" w:customStyle="1" w:styleId="documentleft-boxsectionnth-child1">
    <w:name w:val="document_left-box_section_nth-child(1)"/>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documentsectionSECTIONPICTparagraphnth-last-child1">
    <w:name w:val="document_section_SECTION_PICT_paragraph_nth-last-child(1)"/>
    <w:basedOn w:val="Normal"/>
  </w:style>
  <w:style w:type="paragraph" w:customStyle="1" w:styleId="documentPICTPic">
    <w:name w:val="document_PICTPic"/>
    <w:basedOn w:val="Normal"/>
    <w:pPr>
      <w:jc w:val="center"/>
    </w:pPr>
  </w:style>
  <w:style w:type="paragraph" w:customStyle="1" w:styleId="documentPICTPicfield">
    <w:name w:val="document_PICTPic_field"/>
    <w:basedOn w:val="Normal"/>
    <w:pPr>
      <w:jc w:val="center"/>
    </w:pPr>
  </w:style>
  <w:style w:type="character" w:customStyle="1" w:styleId="documentPICTPicfieldCharacter">
    <w:name w:val="document_PICTPic_field Character"/>
    <w:basedOn w:val="DefaultParagraphFont"/>
  </w:style>
  <w:style w:type="paragraph" w:customStyle="1" w:styleId="documentleft-boxsectionnth-child1sectionnotsummary">
    <w:name w:val="document_left-box_section_nth-child(1) + section_not(.summary)"/>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documentleft-boxsectionparagraphnth-last-child1">
    <w:name w:val="document_left-box_section_paragraph_nth-last-child(1)"/>
    <w:basedOn w:val="Normal"/>
  </w:style>
  <w:style w:type="character" w:customStyle="1" w:styleId="documentleft-boxiconSvg">
    <w:name w:val="document_left-box_iconSvg"/>
    <w:basedOn w:val="DefaultParagraphFont"/>
  </w:style>
  <w:style w:type="paragraph" w:customStyle="1" w:styleId="documentleft-boxiconRownth-child1iconSvgdiv">
    <w:name w:val="document_left-box_iconRow_nth-child(1)_iconSvg &gt; div"/>
    <w:basedOn w:val="Normal"/>
    <w:pPr>
      <w:pBdr>
        <w:top w:val="none" w:sz="0" w:space="31" w:color="auto"/>
      </w:pBdr>
    </w:pPr>
  </w:style>
  <w:style w:type="character" w:customStyle="1" w:styleId="documentaddressicoTxt">
    <w:name w:val="document_address_icoTxt"/>
    <w:basedOn w:val="DefaultParagraphFont"/>
  </w:style>
  <w:style w:type="paragraph" w:customStyle="1" w:styleId="documentleft-boxiconRownth-child1icoTxtdiv">
    <w:name w:val="document_left-box_iconRow_nth-child(1)_icoTxt &gt; div"/>
    <w:basedOn w:val="Normal"/>
    <w:pPr>
      <w:pBdr>
        <w:top w:val="none" w:sz="0" w:space="31" w:color="auto"/>
      </w:pBdr>
    </w:pPr>
  </w:style>
  <w:style w:type="character" w:customStyle="1" w:styleId="span">
    <w:name w:val="span"/>
    <w:basedOn w:val="DefaultParagraphFont"/>
    <w:rPr>
      <w:bdr w:val="none" w:sz="0" w:space="0" w:color="auto"/>
      <w:vertAlign w:val="baseline"/>
    </w:rPr>
  </w:style>
  <w:style w:type="character" w:customStyle="1" w:styleId="documentleft-boxiconRownth-child1icoTxtdivCharacter">
    <w:name w:val="document_left-box_iconRow_nth-child(1)_icoTxt &gt; div Character"/>
    <w:basedOn w:val="DefaultParagraphFont"/>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ivCharacter">
    <w:name w:val="div Character"/>
    <w:basedOn w:val="DefaultParagraphFont"/>
    <w:rPr>
      <w:bdr w:val="none" w:sz="0" w:space="0" w:color="auto"/>
      <w:vertAlign w:val="baseline"/>
    </w:rPr>
  </w:style>
  <w:style w:type="character" w:customStyle="1" w:styleId="documentaddressiconRownth-last-child1icoTxt">
    <w:name w:val="document_address_iconRow_nth-last-child(1)_icoTxt"/>
    <w:basedOn w:val="DefaultParagraphFont"/>
  </w:style>
  <w:style w:type="table" w:customStyle="1" w:styleId="documentaddress">
    <w:name w:val="document_address"/>
    <w:basedOn w:val="TableNormal"/>
    <w:tblPr/>
  </w:style>
  <w:style w:type="paragraph" w:customStyle="1" w:styleId="documentleft-boxdivsummary">
    <w:name w:val="document_left-box_div_summary"/>
    <w:basedOn w:val="Normal"/>
    <w:pPr>
      <w:pBdr>
        <w:top w:val="none" w:sz="0" w:space="0" w:color="auto"/>
        <w:left w:val="none" w:sz="0" w:space="0" w:color="auto"/>
        <w:bottom w:val="none" w:sz="0" w:space="0" w:color="auto"/>
        <w:right w:val="none" w:sz="0" w:space="0" w:color="auto"/>
      </w:pBdr>
    </w:pPr>
    <w:rPr>
      <w:bdr w:val="none" w:sz="0" w:space="0" w:color="auto"/>
    </w:rPr>
  </w:style>
  <w:style w:type="character" w:customStyle="1" w:styleId="documentleft-boxsectionbordercell">
    <w:name w:val="document_left-box_section_bordercell"/>
    <w:basedOn w:val="DefaultParagraphFont"/>
  </w:style>
  <w:style w:type="character" w:customStyle="1" w:styleId="documentleft-boxsectionbordercellborderbottomcell">
    <w:name w:val="document_left-box_section_bordercell_borderbottomcell"/>
    <w:basedOn w:val="DefaultParagraphFont"/>
  </w:style>
  <w:style w:type="table" w:customStyle="1" w:styleId="documentbordertable">
    <w:name w:val="document_bordertable"/>
    <w:basedOn w:val="TableNormal"/>
    <w:tblPr/>
  </w:style>
  <w:style w:type="paragraph" w:customStyle="1" w:styleId="documentleft-boxparagraphsinglecolumn">
    <w:name w:val="document_left-box_paragraph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ocumentsidepaddingcellParagraph">
    <w:name w:val="document_sidepaddingcell Paragraph"/>
    <w:basedOn w:val="Normal"/>
    <w:pPr>
      <w:pBdr>
        <w:top w:val="none" w:sz="0" w:space="30" w:color="auto"/>
        <w:bottom w:val="none" w:sz="0" w:space="30" w:color="auto"/>
      </w:pBdr>
    </w:pPr>
  </w:style>
  <w:style w:type="character" w:customStyle="1" w:styleId="documentright-box">
    <w:name w:val="document_right-box"/>
    <w:basedOn w:val="DefaultParagraphFont"/>
  </w:style>
  <w:style w:type="paragraph" w:customStyle="1" w:styleId="documentright-boxsectionnth-child1">
    <w:name w:val="document_right-box_section_nth-child(1)"/>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documentright-boxsectionnth-child1firstparagraph">
    <w:name w:val="document_right-box_section_nth-child(1)_firstparagraph"/>
    <w:basedOn w:val="Normal"/>
  </w:style>
  <w:style w:type="paragraph" w:customStyle="1" w:styleId="documentname">
    <w:name w:val="document_name"/>
    <w:basedOn w:val="Normal"/>
    <w:pPr>
      <w:pBdr>
        <w:bottom w:val="none" w:sz="0" w:space="4" w:color="auto"/>
      </w:pBdr>
      <w:spacing w:line="700" w:lineRule="atLeast"/>
    </w:pPr>
    <w:rPr>
      <w:b/>
      <w:bCs/>
      <w:caps/>
      <w:color w:val="007D89"/>
      <w:sz w:val="60"/>
      <w:szCs w:val="60"/>
    </w:rPr>
  </w:style>
  <w:style w:type="paragraph" w:customStyle="1" w:styleId="documentresumeTitle">
    <w:name w:val="document_resumeTitle"/>
    <w:basedOn w:val="Normal"/>
    <w:rPr>
      <w:b w:val="0"/>
      <w:bCs w:val="0"/>
      <w:caps/>
      <w:spacing w:val="20"/>
      <w:sz w:val="24"/>
      <w:szCs w:val="24"/>
    </w:rPr>
  </w:style>
  <w:style w:type="character" w:customStyle="1" w:styleId="documentright-boxsectionleftpadding">
    <w:name w:val="document_right-box_sectionleftpadding"/>
    <w:basedOn w:val="DefaultParagraphFont"/>
  </w:style>
  <w:style w:type="paragraph" w:customStyle="1" w:styleId="documentright-boxsectionleftpaddingParagraph">
    <w:name w:val="document_right-box_sectionleftpadding Paragraph"/>
    <w:basedOn w:val="Normal"/>
    <w:pPr>
      <w:pBdr>
        <w:right w:val="single" w:sz="8" w:space="0" w:color="2A2A2A"/>
      </w:pBdr>
    </w:pPr>
  </w:style>
  <w:style w:type="character" w:customStyle="1" w:styleId="documentright-boxsectionmiddlepadding">
    <w:name w:val="document_right-box_sectionmiddlepadding"/>
    <w:basedOn w:val="DefaultParagraphFont"/>
  </w:style>
  <w:style w:type="character" w:customStyle="1" w:styleId="documentright-boxsectionrightpadding">
    <w:name w:val="document_right-box_sectionrightpadding"/>
    <w:basedOn w:val="DefaultParagraphFont"/>
  </w:style>
  <w:style w:type="paragraph" w:customStyle="1" w:styleId="documentright-boxbordertable">
    <w:name w:val="document_right-box_bordertable"/>
    <w:basedOn w:val="Normal"/>
    <w:rPr>
      <w:vanish/>
    </w:rPr>
  </w:style>
  <w:style w:type="paragraph" w:customStyle="1" w:styleId="documentbordercell">
    <w:name w:val="document_bordercell"/>
    <w:basedOn w:val="Normal"/>
  </w:style>
  <w:style w:type="paragraph" w:customStyle="1" w:styleId="documentsectionheading">
    <w:name w:val="document_section_heading"/>
    <w:basedOn w:val="Normal"/>
    <w:pPr>
      <w:pBdr>
        <w:bottom w:val="none" w:sz="0" w:space="13" w:color="auto"/>
      </w:pBdr>
    </w:pPr>
  </w:style>
  <w:style w:type="character" w:customStyle="1" w:styleId="documentheadingsectiontitle">
    <w:name w:val="document_heading_sectiontitle"/>
    <w:basedOn w:val="DefaultParagraphFont"/>
  </w:style>
  <w:style w:type="paragraph" w:customStyle="1" w:styleId="documentsectionparagraphnth-last-child1">
    <w:name w:val="document_section_paragraph_nth-last-child(1)"/>
    <w:basedOn w:val="Normal"/>
  </w:style>
  <w:style w:type="paragraph" w:customStyle="1" w:styleId="documentparasvgdiv">
    <w:name w:val="document_parasvgdiv"/>
    <w:basedOn w:val="Normal"/>
  </w:style>
  <w:style w:type="paragraph" w:customStyle="1" w:styleId="documentsinglecolumnnotadnlLnks">
    <w:name w:val="document_singlecolumn_not(.adnlLnks)"/>
    <w:basedOn w:val="Normal"/>
  </w:style>
  <w:style w:type="character" w:customStyle="1" w:styleId="singlecolumnspanpaddedlinenth-child1">
    <w:name w:val="singlecolumn_span_paddedline_nth-child(1)"/>
    <w:basedOn w:val="DefaultParagraphFont"/>
  </w:style>
  <w:style w:type="paragraph" w:customStyle="1" w:styleId="documentulli">
    <w:name w:val="document_ul_li"/>
    <w:basedOn w:val="Normal"/>
    <w:pPr>
      <w:pBdr>
        <w:left w:val="none" w:sz="0" w:space="4" w:color="auto"/>
      </w:pBdr>
    </w:p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ivdocumenttxtBold">
    <w:name w:val="div_document_txtBold"/>
    <w:basedOn w:val="Normal"/>
    <w:rPr>
      <w:b/>
      <w:bCs/>
    </w:rPr>
  </w:style>
  <w:style w:type="table" w:customStyle="1" w:styleId="documentright-boxsectionnth-child1section">
    <w:name w:val="document_right-box_section_nth-child(1) + section"/>
    <w:basedOn w:val="TableNormal"/>
    <w:tblPr/>
  </w:style>
  <w:style w:type="paragraph" w:customStyle="1" w:styleId="documentright-boxparagraph">
    <w:name w:val="document_right-box_paragraph"/>
    <w:basedOn w:val="Normal"/>
  </w:style>
  <w:style w:type="paragraph" w:customStyle="1" w:styleId="documentdispBlock">
    <w:name w:val="document_dispBlock"/>
    <w:basedOn w:val="Normal"/>
  </w:style>
  <w:style w:type="character" w:customStyle="1" w:styleId="divdocumenttxtBoldCharacter">
    <w:name w:val="div_document_txtBold Character"/>
    <w:basedOn w:val="DefaultParagraphFont"/>
    <w:rPr>
      <w:b/>
      <w:bCs/>
    </w:rPr>
  </w:style>
  <w:style w:type="paragraph" w:customStyle="1" w:styleId="documentjoblineullinth-child1">
    <w:name w:val="document_jobline_ul_li_nth-child(1)"/>
    <w:basedOn w:val="Normal"/>
  </w:style>
  <w:style w:type="character" w:customStyle="1" w:styleId="strong">
    <w:name w:val="strong"/>
    <w:basedOn w:val="DefaultParagraphFont"/>
    <w:rPr>
      <w:bdr w:val="none" w:sz="0" w:space="0" w:color="auto"/>
      <w:vertAlign w:val="baseline"/>
    </w:rPr>
  </w:style>
  <w:style w:type="table" w:customStyle="1" w:styleId="documentright-boxsection">
    <w:name w:val="document_right-box_section"/>
    <w:basedOn w:val="TableNormal"/>
    <w:tblPr/>
  </w:style>
  <w:style w:type="character" w:customStyle="1" w:styleId="documentMFRbeforecolonspace">
    <w:name w:val="document_MFR_beforecolonspace"/>
    <w:basedOn w:val="DefaultParagraphFont"/>
  </w:style>
  <w:style w:type="character" w:customStyle="1" w:styleId="documentparentContainerright-boxlang-Secparagraph">
    <w:name w:val="document_parentContainer_right-box_lang-Sec_paragraph"/>
    <w:basedOn w:val="DefaultParagraphFont"/>
  </w:style>
  <w:style w:type="paragraph" w:customStyle="1" w:styleId="documentparentContainerright-boxlang-Seclnggparatableparagraphsinglecolumn">
    <w:name w:val="document_parentContainer_right-box_lang-Sec_lnggparatable_paragraph_singlecolumn"/>
    <w:basedOn w:val="Normal"/>
    <w:pPr>
      <w:pBdr>
        <w:left w:val="none" w:sz="0" w:space="0" w:color="auto"/>
      </w:pBdr>
    </w:pPr>
  </w:style>
  <w:style w:type="character" w:customStyle="1" w:styleId="documentlang-Secfieldany">
    <w:name w:val="document_lang-Sec_field_any"/>
    <w:basedOn w:val="DefaultParagraphFont"/>
  </w:style>
  <w:style w:type="character" w:customStyle="1" w:styleId="documenthide-colonlang-colon">
    <w:name w:val="document_hide-colon_lang-colon"/>
    <w:basedOn w:val="DefaultParagraphFont"/>
    <w:rPr>
      <w:vanish/>
    </w:rPr>
  </w:style>
  <w:style w:type="paragraph" w:customStyle="1" w:styleId="fieldratingBar">
    <w:name w:val="field + ratingBar"/>
    <w:basedOn w:val="Normal"/>
  </w:style>
  <w:style w:type="character" w:customStyle="1" w:styleId="fieldratingBarCharacter">
    <w:name w:val="field + ratingBar Character"/>
    <w:basedOn w:val="DefaultParagraphFont"/>
  </w:style>
  <w:style w:type="table" w:customStyle="1" w:styleId="documentparentContainerright-boxlang-Seclnggparatable">
    <w:name w:val="document_parentContainer_right-box_lang-Sec_lnggparatable"/>
    <w:basedOn w:val="TableNormal"/>
    <w:tblPr/>
  </w:style>
  <w:style w:type="table" w:customStyle="1" w:styleId="documentparentContainer">
    <w:name w:val="document_parentContainer"/>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Marthelet NDOBO</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f862f058-9fb9-4a32-8a74-0f717134e8f6</vt:lpwstr>
  </property>
  <property fmtid="{D5CDD505-2E9C-101B-9397-08002B2CF9AE}" pid="3" name="x1ye=0">
    <vt:lpwstr>OHIAAB+LCAAAAAAABAAUm8VyrFAURT+IAW5DnMbdZri78/Uvb9pV6ZB7z9l7LarC4AgKkQRMkjDPIBCKcwxGQThNUzyG8iIvSO6vmdimOqueTI9+yYTzyvI8NtLkqYvme0w22tckuJPwzrDPtTErZ5YfoqLZfhWUYpYJi3YYDlgTM1gdl+JjqQaqg55rOsbvnbFOpACu18ZeooBZwBk+YKqnfsqcMbZ9jdskfZ0A/e6lPqzL2yT2NdEUl+y0bQ1</vt:lpwstr>
  </property>
  <property fmtid="{D5CDD505-2E9C-101B-9397-08002B2CF9AE}" pid="4" name="x1ye=1">
    <vt:lpwstr>J5F1lWXNjDXRKKcRGw1o/KvXXQnNs46hSD+i0GFpDJfp+NMxilmjuVYBfklnGxFcnchg88VnkCTjkMlCAE3GE+TycgUNJAPx5QsS9bwbq1fqMJMpUUt9rdU3kvq3Cw6JSeLE3lY/c6nuEJdFrQzVUaTrtmmV5Skx0kHO0yodoFJ8NzTdb2TNWs5cnb0FAag/OeI9/GxSkuk1TlN1TJCDXkAPHb7RcuVxAoLu529plX/3iisBp6b7cnxubNhIKRp</vt:lpwstr>
  </property>
  <property fmtid="{D5CDD505-2E9C-101B-9397-08002B2CF9AE}" pid="5" name="x1ye=10">
    <vt:lpwstr>NFdpJnDUKf1rseAPsB1HsCBOGnFmqb48t1AEsxCxFZom86KOiXttdHhsN1/LREZy7L3bHPpWw+k0VFSUoUt+88TQbQmYW8MbAoYiaUd2+z82PnQHxug5v3Ff2ZrzALQvrXNZOYQLFGqNZgIYVBYvGMuSs/7Ae5CfeRMz/hh3Psb3lpoOjBEl75I4CkrsFEsECwjknH9c0mzc4POKnjtPmiStybzG70hIE9LPhVBGPQT6FqMzZYCX1Drz98+yi0g</vt:lpwstr>
  </property>
  <property fmtid="{D5CDD505-2E9C-101B-9397-08002B2CF9AE}" pid="6" name="x1ye=100">
    <vt:lpwstr>Dxmg0o11HpEJQko4uFew5cJ3OLQ9LyvtVpnRI6WMchJcEqYw0TrG3ZResuoPbZn9qh91njv9BYCQ6b1nND89LkXaqhvH1npC/1UDNWiE4dePSvIOdbyn4Peth0/jaObCqz9jvhj55xLPvlTPOrE+ddyO+FGxt6ZrPXU5dUp00pG8XI9PWMtt3yRG8GymhrR3J/wKajMzJc7fv2K6GT1V4W8cTNZc3+sy+lwvQCxEH/MoGxa0fd2ZR0xPrwqiG01</vt:lpwstr>
  </property>
  <property fmtid="{D5CDD505-2E9C-101B-9397-08002B2CF9AE}" pid="7" name="x1ye=101">
    <vt:lpwstr>Ibg9+JL7Up4abD3WReXH0DMpEw2w93Vaz8vxAnu0Zk+IcQjqftoUAHPzGM2Sr1azN9WGAWQsm87PgujYtms/xP6QaD3UYGVkzz8hfepyw0bS39EgiHnuE69BR4w264w+iUbUjiMlYHMxrHaB33DIqvPjXUEFH6tkimnFikBXWDriCdE03ldH5u8RUNlOFcYiYBtuAtTYp3/zJ9S+77ZsJt+QggqYOzu4k+mlOZP7cBedoDJPN3l+OxswYxDS5Uz</vt:lpwstr>
  </property>
  <property fmtid="{D5CDD505-2E9C-101B-9397-08002B2CF9AE}" pid="8" name="x1ye=102">
    <vt:lpwstr>K8q4SJ2k4z2O3HHhGa4PWGl2VTaxI+65eKenvmzH0PZfsQg8kA6nXBANhS+hpqJhph0zSdWOh2Vp9IOqcvp2r2bM1YIihbGzYxHj72J4dGLAzuJ5dXfQE5uZPVaQ/1YXb4VLJfRUVQ9uHdatQ2vV7yKOajj+kVrICzvWZ55ZykyLKPq7BAYv5ji0selYP/oLtEgmcB/nBsWQge0FQN4Rtjmn30aYjaCcHvWin66Kzf5Ol/nGNiR8EE8892ZsLjS</vt:lpwstr>
  </property>
  <property fmtid="{D5CDD505-2E9C-101B-9397-08002B2CF9AE}" pid="9" name="x1ye=103">
    <vt:lpwstr>6fyaoPADEj7KORoFL8+NOoAR9dikqsD6PrhZ3Luq80LsxzHLN7aJ7Xiw7tmc2jtYLS3UU22YcCF+hPHbyToBgbzcn8bDBx6hOlxmY1kH0cFS7B/3dwSCKE9ocgW0959FA0Q7eeOEE5W/Mn3jqBH/YG6RDspt83TJ3mCJqaZJxgGM4hZqLWb7aN+sOvip+gnVxn+DXBhbBTe8A0w5s8IHvhGCxDRNfm8Lco7wtVQ3W4iliXroptr+uFwe2t9nO5y</vt:lpwstr>
  </property>
  <property fmtid="{D5CDD505-2E9C-101B-9397-08002B2CF9AE}" pid="10" name="x1ye=104">
    <vt:lpwstr>2e16WKcq4n4WvRnlGPBcvuvZV43JdbR+EMGhBSE0G0t7NfuEfuy+4sUX3BpGETzp5lSF8DpyPl9KvnP49qff6auaWFFLQRFevd8g8Wjs5jrHmmjxWl5Qmg4aid/CvXUoqNUoq4OdN4MD9LCbpT7lAIrjrHk4FsF+tMLmWjdjhTUkrttu+2zW+OsdTuLhYgyz4ysETXni/Mq3/pHxLFdCvvc5maM4aVIyGbyqCdPF249Cp0OboJoNSHXO7aKYiZc</vt:lpwstr>
  </property>
  <property fmtid="{D5CDD505-2E9C-101B-9397-08002B2CF9AE}" pid="11" name="x1ye=105">
    <vt:lpwstr>t82FJc1p2uoT3GyG3ec1xhJP8uojWWE1zp2FT/oRDMZ9P16DVrdVBS8p3ZL5Tl1AXtqXLHTApbqA3Pb/WdrzHwf8S+V4C4mk7FK8irRBYmuKYYwtI2883/B2zxYYg/QPUpVHrhCal6fVRzvy1mpKppaGSMSWhqbupDu+XupjWakDqsedEmCWT1hkQrUjZvviQIrk+tUtx7tgsLloy5YC34GdStcBjIraEAjeQdFzdOAgSDv1yKdW8OQdIzPuFWG</vt:lpwstr>
  </property>
  <property fmtid="{D5CDD505-2E9C-101B-9397-08002B2CF9AE}" pid="12" name="x1ye=106">
    <vt:lpwstr>IYHU1sMSuy+SGH13k+0ob0eiDygXzW2PBBf8d0ZhtygcamXf3A2OAX1vnBW7poD1hs84bN7rTeML+XzA5Q/liZ4bw4EHaulGEhC7dSgsCRYUu7qe8NeWDePrNe49bjX5/RehQ+0mN7Gt0Pq8MCUcdvkMNXZcAxhSYrpOZNCF20+h9UVbzuNbpbY2MyeQsi7s49BZLgyh9/zOY2jDs+I99CMDdhpTYYFtbD8kdR/ClcDCVdJVhk1aUqNIV2u1iaI</vt:lpwstr>
  </property>
  <property fmtid="{D5CDD505-2E9C-101B-9397-08002B2CF9AE}" pid="13" name="x1ye=107">
    <vt:lpwstr>cgs/HlSuykzH9BtSeEr69jAeE+KqSzAgUy+tf61uQu+38HW/EClmpoO1QvhatNMsCkJMfI9HcYFL5IUEJEZHC1KiN9mtAxSlUnj5TA40sTyCvtRErOm8odOjiJOn6jmbXbdZTT+ZBYgMB/F05Tadwatzy25lZkErJx1CJ7y86NTQjyQXcKa5KSjZmCBwHG4VcZKl16aCXDz2VN1/n7Haq193kLujSVhz0eoaKlFWT/0Msh1hBODwvZhc/XYZKF4</vt:lpwstr>
  </property>
  <property fmtid="{D5CDD505-2E9C-101B-9397-08002B2CF9AE}" pid="14" name="x1ye=108">
    <vt:lpwstr>3ZOTZH4Cy5WbHgbRpyz99QQjye8ITcDT+yRV4p2DRaxu736VkCPjvTCtrrFuBYfF02eOD6zb2v1AJzXvnyZl/NKrY/5oYPiJCxd5oaQLN0oQBweFniGUuaywnM8C0j9MQbmiX01yIydCTeQ7RougRs5UesA3NS/qkF2P5++3A/dtEr+Btb2YcG5hGdK6nSh0vNVnp+y0xjefRX1Tdvlsnvn2Vkdal9NlPwvwqlRRNQkksFUEw8RTokOej1NW37k</vt:lpwstr>
  </property>
  <property fmtid="{D5CDD505-2E9C-101B-9397-08002B2CF9AE}" pid="15" name="x1ye=109">
    <vt:lpwstr>bdFA6GlZ5tsXxI0XPF0TmQCo3h8YLYCoAR1o6jr93Wq4mBiE0PoSp4s7dF1DIC3TcqGbRfYU/55d7HnP/iJK6/UgL9h9XZjbzTbWzq+G9i3PLnRkxOfKtd/04UPkc0/KvGS4swvxE02tcwITW5hZGFYwoEQ9UlkNKAAs+LwKozKjzyF6fGu305DFdmLzXSNsjX3sia66DD2/qwEwAxO2UazeMwimbBYvZOR/FZqtx3UB3VPLSPxWLXOQkOytnKM</vt:lpwstr>
  </property>
  <property fmtid="{D5CDD505-2E9C-101B-9397-08002B2CF9AE}" pid="16" name="x1ye=11">
    <vt:lpwstr>6kV2YiewESu34aPO8ye2NTopGe01q9oms687hym+mtgZAoVcM9SNBjRLfSPSYim/uCWLyV8ZaPxHaHcrurPkY63R6xmizkjYfd3e6GEvysqNKl+qPThvtMtd+Essc/kZT3eFgCBAe1sUdAn1FOSp4KbcftLScV0aUwbXhlIbzbaaKOLlxzUKfrKGef8oyeMmb3D8S7ZVAmu3UCsEuLPIaxDJNg3HzvY5s6fuvr3dqm04nL2neAbPZLeH3q/1ICF</vt:lpwstr>
  </property>
  <property fmtid="{D5CDD505-2E9C-101B-9397-08002B2CF9AE}" pid="17" name="x1ye=110">
    <vt:lpwstr>FPJDTH/ZnYa9kF55KK1yNi4F0SWJzErFBeuRNW1ckSgcOhWJ1AqTO/7sPLwlypQRpImLHqvwzoavXTN2kY2J3is5DxMKj+puENiSyfN6DJvtpAD0bqxS6isMcV62vHFsH2QxEhs48nkKFNMzJAahLIJtvf+UGe4U4nByR1bkgYY7dljxz7GqXCcMG6JRuV8ESbEfQTIYMj6+hATHHqIilKDOjuLYy3FfqsZEuBn3UtL1Ui21OBMCGos28V9KCcI</vt:lpwstr>
  </property>
  <property fmtid="{D5CDD505-2E9C-101B-9397-08002B2CF9AE}" pid="18" name="x1ye=111">
    <vt:lpwstr>coD6Q8sRyRPqjeSsLNac8O2BsLeQXXBg5nlnoKApm8RJzGr2lXIROjvKwj0SKxcW9ahl4faNxLnVUD17yb33bfcda6SkCkfbR5/9r/f91W/pQPpw8D0fDdvlcnO0F851POqpQDqSD6sOUnrEq8+i7VSLzVGtRDq3+3QEoalxPW3bRXY/l3EbX5ntDGIZFAz1IiGCy7AFv6MUHTRdIV/HrztkCy/wqHxgSfxksc+oexySU8iTMLnv+OchIuivEDo</vt:lpwstr>
  </property>
  <property fmtid="{D5CDD505-2E9C-101B-9397-08002B2CF9AE}" pid="19" name="x1ye=112">
    <vt:lpwstr>d1uW+mM8vTjM2oFLD6GACe+0AKDPgECCF7HSkvjhkNiTe4kzy5RjMrJNlV9BeAsVKl33mYG/zAHyTf5+ueyTenpnbM4bX99g6YBsz1zRZi0qfDN3Yz66de7wfdkO3qmScDH34R6IcW3vOmtdWW2sTOEajXYQ6vIfKPloab60AtqmG0Z+0G+nr9l7UPUXNA8tVeav0TBm6fOFbD/fvIkDXq0uvo9106lUMP0pZS6s9HgWz/hqDZwIsOrqyZ2XrRW</vt:lpwstr>
  </property>
  <property fmtid="{D5CDD505-2E9C-101B-9397-08002B2CF9AE}" pid="20" name="x1ye=113">
    <vt:lpwstr>NaM91HYHTjqGgoi69iwR99k29vho6oSljTpwB8Iijrsbf7eWCcbUHxgSQOPieR57bRGvx1+4BYS8/HPzL94iZo8b+BazWKnIzK77xijAYwGcQNpbviccQZsDbsR/l5go6NOutja0uX2YNOkP2XluifLaMTV3/eN4Za7thxUSWdPmNb+ZKNlw5P/0E2ubDkHJ9Q6F91I/THKoD4ZucWA1+Em1PZDa/6+IVFnLWMOCV8jr9pmDCNWQpK+6T1NPZ55</vt:lpwstr>
  </property>
  <property fmtid="{D5CDD505-2E9C-101B-9397-08002B2CF9AE}" pid="21" name="x1ye=114">
    <vt:lpwstr>0O9kO3qtPm4H+R3PcGd9+fnaVV6Z5tiRgd2oLckFon6ycQGK+MWMKjqRiW8zw9BiRLsDddn6qoQkN/7Lni5uLuhMfQRP7Irr0wtvnBpis7QJjE0HUP/V8k9fxPcasJ3Ji6DTEMxjxXaGXjyfrWXlXYVNEZVNjLhV6MKj9VWQvij+JdzRzJpGlxnrLvX+bCbBB9L0Mhd0N5T/P4GzyaIm+WttpxMKqUBMIVo/ws13rlatlPb3jTQnRqaP/87fLXG</vt:lpwstr>
  </property>
  <property fmtid="{D5CDD505-2E9C-101B-9397-08002B2CF9AE}" pid="22" name="x1ye=115">
    <vt:lpwstr>ETofsKEiALRQvyd0Q3G2Diu53D4MZE0eW5+62YYfSiH7kv9xuq6noZie9DjQ4Mji1LRR6bU1jyDX6Xi7JCHkcb8uTu5H9oaqWgnhym136m3Z9plN1bR2c6q679AOG8RnLHeaDfC1guJgvvAW2g/X61cA3CWuZFOdqOLyaTK6jtVXRcMoF/xuLHIVgLWl6raiN1ASjWUZCtoRTruuaSp9L9//wHmGXMKOHIAAA==</vt:lpwstr>
  </property>
  <property fmtid="{D5CDD505-2E9C-101B-9397-08002B2CF9AE}" pid="23" name="x1ye=12">
    <vt:lpwstr>lwMJ9qQwScJwtRwZi34DC5ngn+UPKUGZEhxG+p2AOsR8dVhRtf0QzoX9XvZzEunzobhgENLT23mq6tUC+3Zg/yDOL0epW9CI/CDs+7lbYlz5WI9RRIm1CY/l3u38Gs+MUpfR0RcCGLNxTXc2pE7RRqilyBL0tRBTPfuNGb7DbBXvWrfW+3vPc7vgjRZOX6/E1GPl01Xb7wMNfThn+DYHieUQtc1zdFUZowotMDKzvWwamlJkmBRHN3jon0d0hbT</vt:lpwstr>
  </property>
  <property fmtid="{D5CDD505-2E9C-101B-9397-08002B2CF9AE}" pid="24" name="x1ye=13">
    <vt:lpwstr>q0chhxOwv+WLY/KCeh7p04I/8VeZyY9IOh3gQ4kQNFW5iFU6P93V6XiwbMJFalYCprWIWqUc9UXIhf2NX6OJcIGOu4N+sIMPsrl/M/Ayjoax6knuIin2ttwC4+0RGeKkvFqk+mVUCTlWRIaMZe4OWu2DKjb/4trknJzkgV1WzEP5uhGUdDZFo9HDbnOlW6Lfw5ilmwe5HHEJXN7FRB9YtLPI1e25YdvQCGv/sOoXbXoYdXwNlMBPVXt+RDJqJd4</vt:lpwstr>
  </property>
  <property fmtid="{D5CDD505-2E9C-101B-9397-08002B2CF9AE}" pid="25" name="x1ye=14">
    <vt:lpwstr>Q12hE28kgMTTNUSq9gexcSjSZfQ576ehHJMTvfqRX54oNoymJLs31B97WgosTbM4kXdKMC3F90NkhKEG0kQnCoDg272a79t+fa22+FacBHfwxc6xVb3GgnlQIJ5EqfjBIKVelNf6xQ0501wcdSJAsxHDhxrwLTjIAqAMPWD4JahEaRt85k7uKBza8N9URttFcccJUE8/Cc4vqbBNnRbFrOr706+yx88Mqq5562cglbqL1M75KjZr4am1gzK01cK</vt:lpwstr>
  </property>
  <property fmtid="{D5CDD505-2E9C-101B-9397-08002B2CF9AE}" pid="26" name="x1ye=15">
    <vt:lpwstr>a85n9Y9pvaOq28mvXkFvuIPOrwCoIjpuMWr1pNYaDAh8AzJ+dLRD88PCvQJyZ31hu7EXQFLfnm4b4ZL1wh9SWlHHXIKdlRPY23ankxlNdMW3idX/ur6CsDWKdgJ70TfLtam4Yy3yrov59i1Id5xO+CfRniQxQLk9VOLHB3U8i5c0+W49Xq+VA9skUORFBccsup8qsUJV6N5765K2QCHZNDdhjeyzxOv2RblHDDEjKEHUU8WJFBzIitc1h4GAULX</vt:lpwstr>
  </property>
  <property fmtid="{D5CDD505-2E9C-101B-9397-08002B2CF9AE}" pid="27" name="x1ye=16">
    <vt:lpwstr>KVBeGxg2OpIHEzdt+zQYqBqHm3AVTmAnAJ8H92/DVF0QTTJV/HA1ch2aND9zkIQua6DFc1TBzJ1S71TQeCnavjU6GMj7xesNr8pGlWEz/RnV+3XhH5AlX2yJ8KSCpyChAZ47bLNLEzF432lOyy+XYsIa2N71HTOc/WkHLtcIRRr6QVr3blHSkxY+hQnLsZluuz3MQfzapCF7qxDLBOETefqblX0lRVlVFuR4ZQrZnPLgXYLp5LmLLhvMOD0AC4a</vt:lpwstr>
  </property>
  <property fmtid="{D5CDD505-2E9C-101B-9397-08002B2CF9AE}" pid="28" name="x1ye=17">
    <vt:lpwstr>7byAcXUjCgThbVW/9mxEMtwGI5V0UsyCzsORlg8a+mfCVRjQTry5gC/8WMRl7NXv7+x1Lwzo5z7S2sTUZxOus2Db/csn4A3H2sluIOOJsmYxmSeVBls1biyPsGiGuO/+gmEj3TOTzv+XqKs8cFF7UUz0v3b7CAArUHm+vifkHQ6Alx32fRWn61xWFJ7DQi/06a8xMsnWav3IT0YVvX4SvXRohYYBe714Ag7iUQHwJ5N5j9PXcYK3Ugj8KTmxKBt</vt:lpwstr>
  </property>
  <property fmtid="{D5CDD505-2E9C-101B-9397-08002B2CF9AE}" pid="29" name="x1ye=18">
    <vt:lpwstr>JOUEhw9THC2QP/67rb9B+UPsYfljWtVnFz8YuinTy04G5XGxrcyaDyiJo0FC/+/JFc7Oh7//LPSYpqx3e7B3NnSR0+R7c1NNQVe1HDiuC/1JR9Dbi3HYfAG6NoY7vWwWnNft9xatgJoZVimUlhhUp6qEnRwEOuEH+8FuLh6xBfgw3JE02suO+cs2+TZuZcnPYSvG3W8MSIyPO4sM4juSPeDOaLLP7/OoOLQ/vX+jVj+JIRg6RSSMwiZ64yTz/oN</vt:lpwstr>
  </property>
  <property fmtid="{D5CDD505-2E9C-101B-9397-08002B2CF9AE}" pid="30" name="x1ye=19">
    <vt:lpwstr>GthZuQH0YkmWUo03UP4oveS2XGZmcxsTj3tnLK/CVHppjmku/1TtlM8ZunKFe+RimZKEOuhlTb9rFoEVezbfdlfn5dnGPk8p7+LTdqL/HPj546VTJkpMAtogZq8VkIp3L1bkB4NHosD9ZoNT0ehcQgB1BIaIYN9HquVJ48A++aceBUVYAwy88QfbW80U6g3f5SajiBJ/dHU6YEUZD293wyIVF1hm2AGM6ohqbzfm53QMEzn8/EJl/wb8eV6NEfG</vt:lpwstr>
  </property>
  <property fmtid="{D5CDD505-2E9C-101B-9397-08002B2CF9AE}" pid="31" name="x1ye=2">
    <vt:lpwstr>qLhvLLJBnBq1ECULeyNkDWpBcBN4W5hebRw5TV3YJnz57pdXA6FaZufgE6MM9x5qh7B2KFXiUV0khLcnv+Q1jK9febUyhaJDI1vJho/RQ6HwM90Nv7q7BxFXwrldyYj2hwjvXtJ9a1+ttzZQi4nYoCGgSn93uEnpIYvN/RWxaLLv+OsA+G+dBRlGCEmSRPYrorWn1UxwOmPQ7Ot9JrYdfVXvcmn8yj0pUyZzSWVX+u4QRJ7CI2bghgn154YE0pi</vt:lpwstr>
  </property>
  <property fmtid="{D5CDD505-2E9C-101B-9397-08002B2CF9AE}" pid="32" name="x1ye=20">
    <vt:lpwstr>K2855m4XlOOe6QMN7U8fLTE1IVTPVVnT9Vf7SfLuOWTN7QpjJWLxExnVH5UdatWPjxW2EaM1tlo3De7dZsheCDSOrZDfA04/N0X0DGrQOBpVKvcSycN+Ol8DZtnmAfMDhKj2QWKmpjfSA7GRumTQrGvI/qQrfkSBylwRgmJxeXeXaSCGvQNvJ7a3td1V2ScpA5FDIYVnSV3V5O69gZ/kwOObYZnn8DvwIFimKH8B7HZg2Myeib2hzuRL8u6L38Y</vt:lpwstr>
  </property>
  <property fmtid="{D5CDD505-2E9C-101B-9397-08002B2CF9AE}" pid="33" name="x1ye=21">
    <vt:lpwstr>TXyyi3/vq6d+n4kAifa1JFhfXJ8TcXwsc0/MR7Qgd1u9ykA/zGTV1wGQQog7MNw5Mhfy3KIUKZGQbnQvArnkngzzoHQOLXw9vre3sTBg7whJmyOGquTGrqRKs7Ku4OHYagEVqQbb8iNxJ7gdE7VCZcVwA/Xljt9JusXL4rMRwAQRG0xuOEyaJo48/SvPy34kbcrf+odzesOLv9hfq5gC2wlDw+2iFXOppldnnfR7D04wSS+Tqp7I1j25So/ws8y</vt:lpwstr>
  </property>
  <property fmtid="{D5CDD505-2E9C-101B-9397-08002B2CF9AE}" pid="34" name="x1ye=22">
    <vt:lpwstr>RURrah6JnNkyxrejeaUMU1aQmhDihz//Tt+kdwGY3OiRXtUc09urOiNcrkUKp8C7XAVqYJU7c8oziYCpi2MzEUI3CX/fnHGE5EZVq1X0Sak38w82e89jLtCIufMTWTb1rKrmbXFm+oGLqldc3T3nznyLj1kY8/WWaNNsD7N+ZKJucc+58dFlkV7FawrhLKfY5VAMhOHLJRBuRnjQ7EWrtqQAJNvhqosrvsuxkgOwYWQzA9VxtEZwy3YSTLyz09v</vt:lpwstr>
  </property>
  <property fmtid="{D5CDD505-2E9C-101B-9397-08002B2CF9AE}" pid="35" name="x1ye=23">
    <vt:lpwstr>OmtHs+h9a2WqsbBoJi9e/4nn7+nL0KbQyaYKXoNJuU7rv0Crdvx1d2pTqbpnYcdpfzTjbXakJ/+DVROQPUd4/suw4yfw7e2zN60riZ2t3zkE2WhiITqjORnuMO9O0Lz3b9XTqYLAKDgsWvlT21nr+YyFXIcH7E47jBeGpoG2lWz83fILjP3VHFynX63sK80F4i6Iw+J3ijPfoIuTn1KumXGbRczUCKdcbWFZo41f+ddq95PPZDxiz/Kq0okupZJ</vt:lpwstr>
  </property>
  <property fmtid="{D5CDD505-2E9C-101B-9397-08002B2CF9AE}" pid="36" name="x1ye=24">
    <vt:lpwstr>bspZen8Em9ioK3hiD3fd3OyD6L7SXvB5PkQXPLrqq0kuGNgrO911zJAOI2biApAVR8IXJmeLFUKsw8J1ijFfCO06qxip/N3nVNJQGJPYSWXLyvRCCe85ruBUO8LIizhyGJ42D7XhnwfdlttvvK9UOiwIiykGmJMxfqXgcUHq4QdyinyUk8tLvT5wjET0KNuHhwKXlE9HaAYH4h2q2tPwNF6Mk1f/omT+vO1l6ro2w9R+t4RDruHRtAOP6oOquo2</vt:lpwstr>
  </property>
  <property fmtid="{D5CDD505-2E9C-101B-9397-08002B2CF9AE}" pid="37" name="x1ye=25">
    <vt:lpwstr>zzoOOfj0yJW9BVfmWjiKIC5GwtTJyiyR9tfMHkpnDV0dWvTZBeFRfDG5V+UuQwLoQLbKMD/R4e9/KR15Gl8uHz2JE+MyfagpxkeAIxBwYHCiAz9Qmosn2KBV/yEqajOB97YoIv1L8PX6fVFjS/R5RfDdzMzQt/CPogbkOQDfuwdWU6DzPHLTL86+44T5GUO+XsqSnCrgqTcBtVPWQCEJJgZe7wkRcFeAsoDC6nrNYeeKnX6O6hvxRfLyYSdjw6C</vt:lpwstr>
  </property>
  <property fmtid="{D5CDD505-2E9C-101B-9397-08002B2CF9AE}" pid="38" name="x1ye=26">
    <vt:lpwstr>QfZYN0GiimEH8pFzF4AJqIg2z8Y+MS4csyKh3b/QHNLv/IE3+z+o+5MscIu74vEwmRoeYcrcB0VmsxUDzXpPDrB5opRKtEweq+fU4R57cFTcP4GPHBqfw8A6q9Zndsb1nbGhPV6aI3DN6pkkuk5PYEjj2aF0m322Fuu5e1xOptnGZLud1ePV16ObygvrYQQXnuUFjaXOKb1TYI+Afi89u+h3U+mzvopB6+V34lEO0PwX96MBa3FzVZF9+K/4cet</vt:lpwstr>
  </property>
  <property fmtid="{D5CDD505-2E9C-101B-9397-08002B2CF9AE}" pid="39" name="x1ye=27">
    <vt:lpwstr>kqI4zSDeTontwRTHSj6YeqSMEMzvy2gH5+ZqSHp/PF481m0QIaxXLJxXd463Rz+BIpys7mx490/inXOi1Q/oTlbbHz4FTsQWL9GqkJo/EFClYDM0ak7yJx/ePRVCURe3GujQ7qQrsO9M0UPgkh6wRg/Vqj559Bg/D3VleBzFFi52x8UA3f4Am9pOAPyax9c9W4uaJjc7TJaiCjuZ2KCXMM3EA2aATLfh6x57ZDPidXqn45LN/LO4fMh243CcTxu</vt:lpwstr>
  </property>
  <property fmtid="{D5CDD505-2E9C-101B-9397-08002B2CF9AE}" pid="40" name="x1ye=28">
    <vt:lpwstr>hUYJGaMOf6AOG/CqIRDpPWVKORbu56Bxu+pQWNTNGDjez01xGRHYhrHdcqTxh/Xd+Qfqd2JilLk8hVbG5VeG7Nl2c6uRL7/tYPXYOSkp5x/vRL6h/0LyMRgF+NJ5BlL64kBHD9IiEZH1OgxLRsplxOa8YUBEtsrdeODBOwNtWZ+J2AL1rz+eXSbzFlKwnJyvScZkS8tsq6+gaXx72OnZVM18gLS6x8WyWxPShrx/Hy8MAcTN9z4pppmKl0u+03d</vt:lpwstr>
  </property>
  <property fmtid="{D5CDD505-2E9C-101B-9397-08002B2CF9AE}" pid="41" name="x1ye=29">
    <vt:lpwstr>2gNzjk02e1ahky8UGoIW/DY19yaFo09O8PxpeKWQ6iGbrK7310qXhFVGy2z9WQGvLAllzK2Rb0mefyXlsfi9v7n+ETvSkQRkF+bv/kppznwyRMaqZaM7ZtVuPsiYsMc1eVHuCXDo9a3TE7z+ZGA/uEuX+poK3wSTKwvp41DYEMDSXz17qOo90p/+2RdpddA97YXtxUBgONGcRxGEQP9x1JOoZNpj5Qib9rZJUD3ycNV+zELDerG0C+gCTn4X87c</vt:lpwstr>
  </property>
  <property fmtid="{D5CDD505-2E9C-101B-9397-08002B2CF9AE}" pid="42" name="x1ye=3">
    <vt:lpwstr>2f/rsPZCvi74bj+2DPqq1oJMdfQiZKpRUEMd4wtAcOOobCGotaLvlt8UwfXO/42n5YKpJj6JQqujX3BR8lrBlNGDeTQiGy3Bo6Hml4ofi6QGLZo/cqTMuTw63nPB3XhlXuWjAk7ZJrNhMLu41O2O7l0a58VQ4odskwT/hG2HiK8HovDz6V2s0d4eXfuAIOKCm5XPivNIfaPBfyd3soj8DebG3qQRbF0mCc8M9zRRnY0VSnGXBHE9yTokJYyoo5o</vt:lpwstr>
  </property>
  <property fmtid="{D5CDD505-2E9C-101B-9397-08002B2CF9AE}" pid="43" name="x1ye=30">
    <vt:lpwstr>mIpoYU7RBWXCWb1oazhM7Pc/JMMMMcqPBGxYrhErnC4i9hgv1g+ovbFf09dro+20MQazdvVcNe77d4nLIF+3Qv+9C6El4ApfHxaw5aH0s8SmwQBnh3gklk7lEsS+/VSx2wyex0WNcmrCu66PtTE6sKvXsJFn7cF/HCfhPyNT8XBFEnFPdS6Yq2c2IecFKVpmx77xsNvkAj8ZihRYzYMWwCaSC0FvxevApeb3iJu4dIM6z52iDLzdxdorNfO/XUm</vt:lpwstr>
  </property>
  <property fmtid="{D5CDD505-2E9C-101B-9397-08002B2CF9AE}" pid="44" name="x1ye=31">
    <vt:lpwstr>+g4I1gP9WdOoYBkKxW+9qGP/h50qzXh95ZU2/Y2o/ZwAsLK48JUc1JxiyagFjOJIbRUQsj1H9rN1Ll1KCNaaNhIdP2qtH7ni85QO/92eXfRYPWl6OCo/e4PDPmuQgzDp/BSxarcjlwhFeoD7VWbDZdJnhbybNUG3kUWBqkkHT7+Mss7K7PdBAAeRMlhZVqOC6NhJaOI9br/44YfACQ8IdXpnaNcaWoACINQm/A86VfldwVBiFWC/HdxYPYnQVey</vt:lpwstr>
  </property>
  <property fmtid="{D5CDD505-2E9C-101B-9397-08002B2CF9AE}" pid="45" name="x1ye=32">
    <vt:lpwstr>MEGZYdkWbHWjIqdwoSyoK+qnQfIlbTEovVVibwtGQIa/hiIv8butTynT628rD/5tECuuoF96siTffdToywfvRjbJoAlXsJ/K1M1+xwfbenYJd5bRqm2tin83fgeiqwWCn+V6hfEk/eM+YblEOh5wDFZnW5DEx7u+XH0rZ0jg/fmR8SkJbgpLr4g4e6QVVXnb2YAG9/oa6YpnBrrXTSCgFbUJKoynt6KnDeMyxyMy+OnMDU5zngZRgEBFy6knGUj</vt:lpwstr>
  </property>
  <property fmtid="{D5CDD505-2E9C-101B-9397-08002B2CF9AE}" pid="46" name="x1ye=33">
    <vt:lpwstr>jJ69HQq7V/iP8XYbwd2+G2tp6aqLp/7e7InN/CKkmZLvhciW5Euh8Sd6tFGtv+1Q/o7MKH5Z83RxcOSbMnsWJP9W++zQs2Vk8mW9SlTvMCNPWpkrto8/IT5821v7Iyo21VUnIFRqQ6LnhWkkaxDmiCIwY3l12uw+GY/3xNqBENUXjKmTYPOAvwzoMf9BkGTPw3neUbaYZ41XQ0xSrjnvy6mEGH+cTLziyeyYdyHHPklAPNsFVHe9uEie/PLIcqY</vt:lpwstr>
  </property>
  <property fmtid="{D5CDD505-2E9C-101B-9397-08002B2CF9AE}" pid="47" name="x1ye=34">
    <vt:lpwstr>JfGAcFYI0QkYwZGx9tvHrKdw/bqdpEzmt1srufqxnOOwXh3H/KvdLCR/W1ixj6gMgAP5yUEAFHfVibXwo2mQHNGwKIA+ZNtf8ufkT5Cv0SYa4LIiYyfXYKcZAnb5cykWBIWA2C+0c6vqcX4omFgfI8OVpLLLb+SCRdcEHyw+bWmnB8Sd2KlehSx4dF4FIEWdBAIpkgoGtd46ZUhDNJ6oC5t80379MvN87vymButMYiW2Pf8HvCfiJIEy8/XrGO6</vt:lpwstr>
  </property>
  <property fmtid="{D5CDD505-2E9C-101B-9397-08002B2CF9AE}" pid="48" name="x1ye=35">
    <vt:lpwstr>NBsx1MKiciPf2o7mdig3QBlsZ89UXe8YeRNwgS2cmLUAFtqCEQVc1kxK0MC7JabFKXy0Eoit/WGlL1mesW18TuUv2p+9dq8wKRg++GyvctmjopDpd2RWh1BQvc/gH74tf0btbwbxfDydSpF1ffNELJwQe3PuKeyagejHDAF3psKZBm+Vnd1mD9iIDNQIi4Ogcf0uJEer+YivVJZgzD81YP+fnZg3iR0+RvqQYTiDvyWQIffbwoX5WST5leuAPZ8</vt:lpwstr>
  </property>
  <property fmtid="{D5CDD505-2E9C-101B-9397-08002B2CF9AE}" pid="49" name="x1ye=36">
    <vt:lpwstr>WoBJyppcfx//qagHp3Rr9H9AgGoM3AAGr/u20PxsfDR6Anxde7Oz/jY23isAcMctmneev+N66j8HJ7RVPDAUSsVb1TWD9jEcSQRTDhPs6jjD6PzBB62wn5UM9yX8eyievl1lDSwsSwoR3caSUTy/Y0KkaIwFWJV0evfsKPWzQXRnSWRYeTjpC8kUu3RVAsvhh8XmcINVSY7z/bHw33CqeTvnL3nbn+vl5xGrTuP5fPcbsaTtmeTcdh3O8soJ0ix</vt:lpwstr>
  </property>
  <property fmtid="{D5CDD505-2E9C-101B-9397-08002B2CF9AE}" pid="50" name="x1ye=37">
    <vt:lpwstr>YcAykSnyaqSP0s8VQtjhB2u9veNopTrnhxcmlldpMKgBhnv+I91Gmp0UVTTYi7hd7Z0Ga1enIiRfHWMNmX97AFXIVw42T5UG70a/1sYm4EMobxpiVGue8Boc3zsb0fjWDrQnommoDgwJdFSlav7LYc+U7hGjOj3ILdAuGgeV1w4gxvCuQzw6B4w5iStrwJ5qllmnklnk7wQcDoqTQI8hFlltWuPBdZpKTxh7kcCYpgYRMyQGiZ3QdbrnbiQweL+</vt:lpwstr>
  </property>
  <property fmtid="{D5CDD505-2E9C-101B-9397-08002B2CF9AE}" pid="51" name="x1ye=38">
    <vt:lpwstr>erx+uu7F6dv0UNmcr1jVcxXm0Ol9mEqKhoftLNPAY/5zxM+bwg2NoGXc7AJ1hYBzSx8LocNy5Nbn+6qcDsLcrQxBTM59GvyrZN/XucxRSUQFsroSBkTHitvDncLHPaJvlQFBqM0Qtx8Vr0dx6bZSf11jWGsDfbCwbqSL7fu54jKdyPScNwxSLYv8SJWZdp/UBOKH+/OFWqSVtOZvX3F9s/ymIW3Vnrho0n43CvGk4SS0ylL41VCx8M5RZl163pB</vt:lpwstr>
  </property>
  <property fmtid="{D5CDD505-2E9C-101B-9397-08002B2CF9AE}" pid="52" name="x1ye=39">
    <vt:lpwstr>/4rbzu8ewpkJY4yqPMOiZyeVoBLuBSaUc90IDpW2nMlF9Gfwj4GEoOxiq8kyL4M1cswmToI8k08YfXw1J+AxUE1/JlgQgP7DntMnfq5+m0rQtsXLiYYk0xCrbSTQWaHUpCAqLhLsViAJRk0+eV6ovE+El+ZSpSKkt8t+Slov6iBz/0eueSv0N+L+ZsrmqqQz9oFbWQXXtNFMKSxSwpccR9g/GeOe0rEBTsdd3l41mAYDAXkET6Nx3OoZ3/5tc0i</vt:lpwstr>
  </property>
  <property fmtid="{D5CDD505-2E9C-101B-9397-08002B2CF9AE}" pid="53" name="x1ye=4">
    <vt:lpwstr>3LzRAwM3aG8GeDjr1JSdMs6y7tyhUCQ2mo/uw434QY6TWmsxprlAu/2LYXvzku5TtMTILvWnR8WrKHll/yDQ+D+ntlWrfV/CVFOwrGGOhOgF2s2lvS5EaKGQFbSOyWTlUSQKksSRH6ArPHWEeN8UF/m74DFv+yYowfsUq+fTRWwnbHZgbk6I74eEKZgFfmJ3TkvMEua7zMy3MNYym/ZXvNoVTDUXqfZ8C7FJ4arwNqtbh0eq9E5IdHppqFnHVvS</vt:lpwstr>
  </property>
  <property fmtid="{D5CDD505-2E9C-101B-9397-08002B2CF9AE}" pid="54" name="x1ye=40">
    <vt:lpwstr>9zJMPWMluMkzSixoZHhY41VjID2k8x8Yhkk6Zc/+Bmt3dmBJngW+up46PdrdbODwXdqrLYFtiTuQ+G3O6p1JEBeLRmynaYaaYZjyG94I3H5/dtLi49mWXbh36VuVGshTCH/9qFF86HzBqMWtlwIm4XH4GtosNwZpTgmWzL/q3cKVZufd8XulR/vypb4h/aWaCMBXvSwXgb9lZTNwcOHHGuveemQJ4bP3tBtfeyjsArZc+OeBZvx7rGMo186Z1Fv</vt:lpwstr>
  </property>
  <property fmtid="{D5CDD505-2E9C-101B-9397-08002B2CF9AE}" pid="55" name="x1ye=41">
    <vt:lpwstr>e5R1FBl1qVdiW2EdXZyvdORGPyyqWDUif4J3VskvqLTfgCs8XgVlUgUs80YnwMCveSPxASgXFxLeeei0FVyw7SXrRfAF3xFJqWNozKgthjTdoYegW44C4v/UwGq/1QuwjjgJCDzpCbnTot9Aunm8sijIUbrTaYaLvc+cqTJZLL5ZNTaHnTlh5RV0FnLfmv/bncHOcW9onKkbus4ibgHX7vNz10Vf712MaEE5OpGHI+TdB2h+hcL6iZd7WuqXHzn</vt:lpwstr>
  </property>
  <property fmtid="{D5CDD505-2E9C-101B-9397-08002B2CF9AE}" pid="56" name="x1ye=42">
    <vt:lpwstr>bKAJecJYbsIsfvRpd3foM4JexVIFcloSk2iXOG+Q0KXHoUIorAZgAYlEFUhpxR7UXKPvzFPdiJP+53jNYrvO3M+BL8tqk4T1jTfDqB80rYZ6x2sAZisZ8F8v3GQV4KmowjZ8qL3ehXo4GWDu4HO505S2aZ6PJfLYlKZZkon8ECbE+9qqf4n5Lfjvgthdxtfma7wPJCZsTN/V9xdxC8/xUFd+voB2lDEMlsxsow0m/SSmuZkDIRm2kprs4YV5ihW</vt:lpwstr>
  </property>
  <property fmtid="{D5CDD505-2E9C-101B-9397-08002B2CF9AE}" pid="57" name="x1ye=43">
    <vt:lpwstr>x7Aw1T91s5XrwomyfyCQAXM7A9DHQBkJgopCnR7XHd1c17w6GSNSHSu7wH4HQjsG8FrsVTIAF9w6ofa6xBaddVegTXn+sb8CfW7EGjznA/1icuyO9pHRAZfdW7x2dBAF8/Yw+iHXCavr+yOynNYSkHpfLQHw/79rmj2gA72Bx7CeuCUiZwDFsfi7ASBgFeRGC6dqCEv1GN7x30Ncr98HXl/PjHWpZ8khmBASp+DXtWas3vRKf+mmp9kmRXGFuCY</vt:lpwstr>
  </property>
  <property fmtid="{D5CDD505-2E9C-101B-9397-08002B2CF9AE}" pid="58" name="x1ye=44">
    <vt:lpwstr>iwr+/RzTkdX86cgL6Fwv6hItcrJgvR26xIsZwNK2Mzm148YVcZIkQBo5RhgQV6z4J7uTl6PBipLqdEbmn6ivgpNFwu4J2hwYZHQ7pGU+WL0YDvXcGZZCzO77e2WPe1IZdJS5fQhWxvl4sDSuz8ohrefM7a0oYidUr8CW2aJyYtlfNq6IOZcyZ+aWzWDTbrx5+1fSbEFoMN7rj6DuXJmi0pHR25BvEes/QPE3ReOGZKkFPKuwsT+7XAN08oorIOi</vt:lpwstr>
  </property>
  <property fmtid="{D5CDD505-2E9C-101B-9397-08002B2CF9AE}" pid="59" name="x1ye=45">
    <vt:lpwstr>23Xyh0oZPx/A8uRowKTfHPHCrCtTyF1vO2sJ5vBlrFAzWkPdsbaRkIAX2WnM1oZ32weoavlU7vUo0h2eWkv3x9m1f3kTOnvLcbYP8hWc+5Lwr573V0HLQQQt28eGg2APB9O4NDT+SFW6aQdMhNWzsYaf6rs0y/eOvz6sg1DOSpjhp0qlobKzJq7pPByf2cv6TrXeYsjc4Jf4yq5VURAu8H0WpBHNqZvP2yjMzmqnEj7hIZU5QjnMNacTjx7/fmp</vt:lpwstr>
  </property>
  <property fmtid="{D5CDD505-2E9C-101B-9397-08002B2CF9AE}" pid="60" name="x1ye=46">
    <vt:lpwstr>hkoN3V5o6Vm9uutmiU3K0Zr4lOz30ruo9JSC6oPyFhkQoMXArVRrpau89qhVLD1Vb3sqbnkWhOuP8pOMnLWwP//cUVBc7eX0f1+6QOiSZmoSgOvuidXivtYKylJmve418oNfaTlpC4G2r+/S35tYebNv3yHQ/FY+r56e8ipAS0lHP6RWl9Hh4KU0LHakiYYz/dc0pQnlmb+m1kjlGXsJctxaAM6xPLVInoGe9I+3bshYDw6mOSZu2skBa67BWjw</vt:lpwstr>
  </property>
  <property fmtid="{D5CDD505-2E9C-101B-9397-08002B2CF9AE}" pid="61" name="x1ye=47">
    <vt:lpwstr>bkt8Lc0qMOoDg5OaHiZfdM0nILv7BmFxxHjEp3HRWAHNETxK4twqcWXuPynUqLEYTVOGr+ZRJ5+YqQx18PuVjPZFQ2DJT/o/fPAgPKzivnhwFeB9zFPf7Rd0go5C/IJTwR3uo9f3siSN9I5sJRNSdWnxtvZT/nWNC+tCs6xF8Pnpf4Nm93Gif2cOby2Yqlhss5SsdzkxtEfKOnKGePxNE+tpu3tetX7CQ06ZIl9DVUsE1yCLA2l5u+uJYzQDA9k</vt:lpwstr>
  </property>
  <property fmtid="{D5CDD505-2E9C-101B-9397-08002B2CF9AE}" pid="62" name="x1ye=48">
    <vt:lpwstr>YLW1jIigTMFSBRRf8KdPhZwqVrCG42ADJS7mKZzgj5Ul6/IYnzA/kwAjPzvCCRkKCSb+ZrxuE/m44LH0c2vADoIwjxP70YBDnxv6rhVVzKFnq27y+9PM4mL2feA5JfMzrUfojH8tChsqvv1zkDmKbBDrM3T9kE/ogBzy0KgQGAsALa+9J41SFcGNSZHHEQvdbm4XwvdVjHV5E7ahMTDPIkkTBT/dFFCtgGt9A+bHK9TlZGkyDdXfbOVAfmA50ND</vt:lpwstr>
  </property>
  <property fmtid="{D5CDD505-2E9C-101B-9397-08002B2CF9AE}" pid="63" name="x1ye=49">
    <vt:lpwstr>ZFQ3GspfOaqA13G0aSw71lXQUnnLkSmRSbHBE4qKLn2hV6vHuNikR7jEomnv4yHgh/VM1E/fEgRbJc+99j5mCibFxug66CmwkyrviyUbfLmRZe4CCOur877iuM0qWNbwYLv/bxT8GG5EUUDr9N9b7rxztP5dtS3nxy9Qf2ONhpCIAOZoyk8xiUDk3RWhy3gTS/vjw+hU2W7S1dubmcUOXJbDBUUa3vGK66csQrtNrBA4jpb6lsvbX7OBP9kOGJ5</vt:lpwstr>
  </property>
  <property fmtid="{D5CDD505-2E9C-101B-9397-08002B2CF9AE}" pid="64" name="x1ye=5">
    <vt:lpwstr>g/LwEyfJvRilgDcEwMX73sEwK93Ar2TJZvcCm2YOeAlxghuWp7BpHjQ32ItWui8twfrPi4QCnstNU7LEUEPiuLUwyOxGS8ialN10HyhAQeTyI6VQQGj4juumx8BAzMIwJZQeINQTxqVfEtlhMZ/U5rUvgSfxtEakbWSnOW8yYk0tuvXwyKNhalrt1HgJB5jGrwjRsl9CV9W6qvcWte2APckGxuA6xK3FG3xQsEChUTKeaUO65IonMIydPDGoMsy</vt:lpwstr>
  </property>
  <property fmtid="{D5CDD505-2E9C-101B-9397-08002B2CF9AE}" pid="65" name="x1ye=50">
    <vt:lpwstr>B2gy/Z69I22F1Qdcwa5sXyLvH0r//WHJRruD0RQkrIAi5bJmvSUbIFb6+fLKLoNo77BlDnivgFVJKXx3j74qNKEQUXyonSyjHTyJdomY5cLvHQjz185banf0g8jmpqHNklhyDOyhukfdBt+Oz+EyKJagOD4wV6GS+NO9CQrusWWHu7ip/uoF8a/1OEP+i7d4mpf97z5PQfBrl/2OB7p6XkaBUmd+H41BTyiguk4GfN9q3gKIuGIPjqGKTqxJ6r4</vt:lpwstr>
  </property>
  <property fmtid="{D5CDD505-2E9C-101B-9397-08002B2CF9AE}" pid="66" name="x1ye=51">
    <vt:lpwstr>Ym7AlV4H9m85kDPPLAhyTyGinFr0c7PoaWwX1oJL6JC4KlGqSZ/fJwwNftmVVP7I6WNe8n6g3BuGv4aP4r8SbWOo1uemfdRGT6zEuvdnIacEmjdEwV3+zqXFYhlufIP/IR4Vd8j5waPfLZ1OGLsKFbB4hpBnhZCuPqqUz4T217mlqfYCSrSV6JXJMpIJxOI+P1MrMHEG7ZP+ZNYVSiJI8T0kKAZwSkIH8ZRuvbltZOrDC6AY3NpddxMSc3dY3Sz</vt:lpwstr>
  </property>
  <property fmtid="{D5CDD505-2E9C-101B-9397-08002B2CF9AE}" pid="67" name="x1ye=52">
    <vt:lpwstr>qVUR+o/5qXZtf8VX73grbJ1q1VLUSNr8zl6tAa1D/h7NjSzuZ9Q4+OPUXnWZl/i2q7gnattHv3n/AphZlhkAksK6Lt0TWenLI7IfLmkxYzca1Mx5FgR5o2Z3ZcA36WcpsyD78R2z3fuPMZjGZv+2eXQgRaRXj3gpQqrmlWYqhUqmBTU8NjkOcFh4KRpVKzVi2ffVSTCS6ZdCDuW5cmKUkJJIIcGK5+kOecCsiyx0Z+9KM3jXevXicMt19/z9scB</vt:lpwstr>
  </property>
  <property fmtid="{D5CDD505-2E9C-101B-9397-08002B2CF9AE}" pid="68" name="x1ye=53">
    <vt:lpwstr>d4sSdjHD6sm4EzmMMMs9VKgQaQqghPwmCLrYO5ZHhSzw4k8sWB8V5qzzWlv9fVtukat714/1VTwBZTVapmIOkDUkLlmib98B5evz3XKr2baQ6PABoJuzooBqCeXAQ2AlFwTbNrLoSTcOv/ZUMkNt3RibUubcD3/G6pR8OzBfHHICWw/luqlH8M7KV5niCXgdNLrVo6mm0MORa/9qwgI42NmJH/9XiOoKY9Bfd0NQHGW/SU1L/ql3F9wmCAAqGXR</vt:lpwstr>
  </property>
  <property fmtid="{D5CDD505-2E9C-101B-9397-08002B2CF9AE}" pid="69" name="x1ye=54">
    <vt:lpwstr>6kVvasuz8IJMkrjSS68WA/WeQ/S1OhT8bw/pL5omhfBO2vMs6+cpxEgJBu1mjkZS/KSdCmcJteQrmuy6SDnX1x8Ohm6DoknQJBIxlygjYc9LYF/i+WBa7u/yy4GVeKqsO/pFi5EQXss9BHT9UyaiVQe3s/+zeW61+RdSDzM0PTsvHkPSpywa/oER1XhDKnJlBkrISWLBfAv+C335kNrGQiuceputOQu06V9jvMmwDcxT3+uJuL0nHMEMuwd2si0</vt:lpwstr>
  </property>
  <property fmtid="{D5CDD505-2E9C-101B-9397-08002B2CF9AE}" pid="70" name="x1ye=55">
    <vt:lpwstr>83AFv8K2iQAdDPzjijvEaG6P/dqNLk2RlWINy0WvwGBn4Hlv3kBYx84CVpFNmJMIeXU/+jr5oulpB3zzL4/KIKgJvyVP9QIPNw6QkK9WqlCeMybnb/yX6y5ZAR9/22Am7VS13qgwPStxlZCjxWTp1ucnNwWe3Us9jOab0h0sPWO/dvfkAKtWHrDmX8DHm5YLbospHa7t5cj0Y9W4x0AN8dYDweT3lc+MThoYrrDjz2dgGHbh11ZhjuExjeh5lqf</vt:lpwstr>
  </property>
  <property fmtid="{D5CDD505-2E9C-101B-9397-08002B2CF9AE}" pid="71" name="x1ye=56">
    <vt:lpwstr>v2x5p4Lfh44GYC0w/yqAoLAfQcOxDJiTRURld3GaTfwR3CXe4uH/6JEF9WDgqqCXSdi3kD/UO7K49SfK6y32TvsvaNHop1MH6vMxlAJ8/HKfw8COp4YvT+Q9rTsUO9pPGJRiInDdtOBI8UqB6o2D7wzlpm5ymckf5I0NNuuz0iI0UkWSJEccDrjVNuu/jLEl1KNPM25YDJOkENp8vVfAX4RK+Z7R7w5xmCnVNCtf0cTMKYXWLezX+pxyhLYNcPL</vt:lpwstr>
  </property>
  <property fmtid="{D5CDD505-2E9C-101B-9397-08002B2CF9AE}" pid="72" name="x1ye=57">
    <vt:lpwstr>xdi8S07K8kwKoRjN2oBEoRK8cXl6yqP0D4NiDUm+Gqq4sakZEVCwq/wBu4TCjd1ZvC+C0BcDA+E1sBBcBxO45zmMsRRzus8pBYTfxX8nn+1WSg010txdZ4XkROhN1FqEBZoG6iJAmy59vFN61zWwRRE0n/ZTM1O8TxaTMN5Tl9YTth5V9uDCD+2hDNo+i+C727upkzJvemih18LJ8Oj5hpsJADdH02kaaH/85afQRYgz8ljAehK90o6Arq92eVW</vt:lpwstr>
  </property>
  <property fmtid="{D5CDD505-2E9C-101B-9397-08002B2CF9AE}" pid="73" name="x1ye=58">
    <vt:lpwstr>46Hsfwgb8oKgCjZKz8p4I/Ro5fSfoQ8S71ITxgu4DijBrDWZPtCAM1b5nwDJ4Loz+D/B1EdBXUO1a8INSabIkeqLkvPQDco2JNZDUrAtR4R2Kf4fCw3aS34rvdqj6m5UDo2jIM3JEgWibettXlv0NOgt70tS6tkocJngSdnWZqFk2wMKduQY1AYmzED2mVfzcJOOpBEqSD4gm+W9YEP3RCdVjxt9726CmEKqgKPfv8r7my07g/Afxj5VW2sdD+r</vt:lpwstr>
  </property>
  <property fmtid="{D5CDD505-2E9C-101B-9397-08002B2CF9AE}" pid="74" name="x1ye=59">
    <vt:lpwstr>K25dUpsRLCWrr2Aaa+vmgnfBIiYhsc743ThhG2NUh4OmK1zwXBIiuilSWRziKNzawO5+qScF3fbvb8xPTS2cRMm9mM8GoYoSqyHDKOqC6Uhw71Spn/ayPVaa6YOBlWyaBPz2ECWxj0YBXS86UgHx3imquS2zOimu1Q4RHsBH6JBuO5djO1KqP28/lrVVWt1iaVqiFnmyWW1Tl84iXeSz3qz4fyz8E1NMUYe4E9qwwCitTKIOjKqeNRUCIIUZwsB</vt:lpwstr>
  </property>
  <property fmtid="{D5CDD505-2E9C-101B-9397-08002B2CF9AE}" pid="75" name="x1ye=6">
    <vt:lpwstr>ZG9hQedQVgSW68/Kvh2RaJJLpk9NaiXBCzQV9AxcPROrK9+GbM9ku0KdJhJdXVpvLiBqQvZC7MTgWEviPF+yyWEO5IMtABWkNHMZC7W7ya06R3nuPqnO8wBSvb+ioMVUFb0YxAsCGX5/nwjh+YEt/zYHR5kbee46GNGf+ikTec5/kJhtY/Xb8YfIgmT1hWp6YdgHJ47Ky0ntpRjGC0E3uxb9CE4vo3i4MXOpIweL9HXhROq+0AJfrY9rE8pFs52</vt:lpwstr>
  </property>
  <property fmtid="{D5CDD505-2E9C-101B-9397-08002B2CF9AE}" pid="76" name="x1ye=60">
    <vt:lpwstr>Cl35M1oB52gQSf/wMEG2dGLn59h0DtuqAXsURAcxasi2hXwWb1lqU7gqLZxbldqBz+L1EGnlJqDwn0B4B4/8FYkruyu68HeyWgiTTAoxPLq1dj3VN1Z5FQINNODTlIqn+StZ0nrDqfkzbRJ1/cyh1KNZdZc1XuuUD68LPOtJ9/DsswpYKxCFyjJdvrycA64ODrJ7dM3+PMlY8C58ZJ17W67a/IPrhR04+/coqmopKyuhPb9+vJtvBNdEdkNkq/T</vt:lpwstr>
  </property>
  <property fmtid="{D5CDD505-2E9C-101B-9397-08002B2CF9AE}" pid="77" name="x1ye=61">
    <vt:lpwstr>xU2Ikq03+aVwUOE8rn9Yq4GWnA5GOk3G6gyayRzLcS1J6cJQRQPEkedyW80b5k+QDp0m4Rfq3kGr/PX5s0cA1elFtg1rySqcDs/5qSssgFm0x/CracH4JoGV65fmDHctTfGhxDeH9O7qhlxyr8x9dr7clBXPk6cT3dp5xcXcUw8PyyZ6SxEfxpJouDiFWokzuyS3AEACymnvyM0Vf8wTRy0Fnx+Z5Mmcz8lx3FZOrfwqNtbuMask6+Eym/i7BWm</vt:lpwstr>
  </property>
  <property fmtid="{D5CDD505-2E9C-101B-9397-08002B2CF9AE}" pid="78" name="x1ye=62">
    <vt:lpwstr>A90I6DbVLqg/Dq7YkLAxi0Jzzg9NVQrE8GpNX9O5OgmOfm75DaQtZqxhpjWbMh5LizL1OHu2nCpazEE2OcFZqY02E6eDtH36zXcDemrCkTw1yinTt61NPROWuWAgBFG3i+RJ4kUkVxxEhgR4e5sLod2TnwtyK2toSHM3qeEEpu8A859IYZy3ZUyeo4gzvaAtIwFW2rUjP5fb+/e0BHZo4oaZzdva/rN7LG944va8bF/W8jnPGBRR4F/5ZIPTYih</vt:lpwstr>
  </property>
  <property fmtid="{D5CDD505-2E9C-101B-9397-08002B2CF9AE}" pid="79" name="x1ye=63">
    <vt:lpwstr>4clV0U4MKBOnXEQqpUmDquqjGC1UA3ryxoAZ7NjhXD4SMgvcP3Plccd81cAL2P/eRQGnX6Tf2oCf1SAwvw2Oe+iR4C9xmSgRu5tWaosqYIPraPCJh6OYqu/9q5hmEoZFMHSSrFb27zSDLkigAZPYdj9P9D++ALllftPKyn42YFXsCaXG3rFM4ZVuwtThcIqcCdsU7CiZbeX0I34WjzZVCyHNf6z4V2ueknqkDKVARljLNrTPIwk2XCYmyg3oinu</vt:lpwstr>
  </property>
  <property fmtid="{D5CDD505-2E9C-101B-9397-08002B2CF9AE}" pid="80" name="x1ye=64">
    <vt:lpwstr>Up4Hnqw8TRjXF6HpLQCE1UsqwQoV5Mrk3ZnGYzf+6v5MTlw/Ag1MdLPcks14XHZlOMINZiYQBPGVsl4hdh2qWsvtZ9OGxUMajO79lVovw2ebl+78ByZDllo8QBD6IAKO8QbjbDy/3MTqxYRJw5HXn3HGxwwp7S66nMjcMAFKwtIdc3/3PdfELTgOOoow7i+tmqCgeFw1djIk641e0zL4IQrkwqITnyRtefBuXLVkY9+9AC8spmJ62398aq0RFPc</vt:lpwstr>
  </property>
  <property fmtid="{D5CDD505-2E9C-101B-9397-08002B2CF9AE}" pid="81" name="x1ye=65">
    <vt:lpwstr>H/dycsNwapTD8gs/EE+1zQEv19e3r7MPYFXZaQi6IzTDYOUKkxfZchwYrgMifOTjT+VaODFZAtKZuWX6PQqmfxYwuP4/KK5gaLCt8d2vZCB+ihEpkPgtG9KFqVFW59nhYmlqtFEzKAJDH2xXGLCxBSRW6dr9m8hefAqmrynlZdS7CrbhPk4OwMpvGwP9/oKPHWNm/sb2E6mM9QWK/S7IlUVEHGsaaZzawbn+9+iGnNUyKJR8PnyWQ1h5nPP6thJ</vt:lpwstr>
  </property>
  <property fmtid="{D5CDD505-2E9C-101B-9397-08002B2CF9AE}" pid="82" name="x1ye=66">
    <vt:lpwstr>P5YPNWNuR6ReOz3iux8rvRh0RU5ibBbWTKf9IshXQg5vGzRq2VRMUM/WUcp5H7HCPHc3cUOHl5JRRvznRFz8a0tqn+QhYRQx9hrUhUNkiK/Ij315yc7+P9v4rOW11VKAijD0RBBiluQZCcM3TknJH09JdT+6nInpl/LXVD9xJsvF0f8gsyhtIG72gUX3IvX166QWG4w92kX0u5VvqQTBswnbEWl7icssWyUrVvsXIJIxa8Idw+ZwYuZ1XZWgmS1</vt:lpwstr>
  </property>
  <property fmtid="{D5CDD505-2E9C-101B-9397-08002B2CF9AE}" pid="83" name="x1ye=67">
    <vt:lpwstr>xNID5FQG2ihFkw3X3OltSFfoslqPYtxUP0mctVFjw5PppAu1elRDNJnzJexhfW6/fgZNZzq/I4h9ABL0mhLrme8DhauFBKuMCjw8h8EFb/PrVYAamDZeSP9MKv98OMKcBO8064n0GKeBRiF5PyVY6HzxLCcTRg5BlWdBCc43b2AJBuAy029dqnnSZV5uFwL9YVEZwJpWDAED3deUEWtb5AziDpCookiWtKPin/kaPcMOugq5bPm4sn5oMgUpG3f</vt:lpwstr>
  </property>
  <property fmtid="{D5CDD505-2E9C-101B-9397-08002B2CF9AE}" pid="84" name="x1ye=68">
    <vt:lpwstr>4X2xmUg0lx2TLbrASqpss6Jn/CHLJ95yuhL2lWZSS1tEEH8GZByGOXIjeXV3COe2cez6TCXEFedB8cAn1Cf8fPTQN342Gs9eLsw46zFI4lITacX7hH09gkN0yd6AdwJmQ+ZWd/LgImAXm5ondWUuHxwc3M8X/11TIck5gwR8mGJKexscnsHeA9DNpdxUeglyS2+8+7T42q0YLOxD0TN1xDR1Z7KQJ/CbUTZHXKd5/qqhznPrCn/AG+3Fw+iH+je</vt:lpwstr>
  </property>
  <property fmtid="{D5CDD505-2E9C-101B-9397-08002B2CF9AE}" pid="85" name="x1ye=69">
    <vt:lpwstr>n8+DcVyl8Iw11C9NqiN8qLWztmC5Zg2Ih8I7+grWZ1qmEhATwiUXjdFKETA0qWwfmyMe5uILrwpEb+1wjI1M5wHW/6tJPfOYDDszbpmxZsfSNnUpAe+JG24gIEecEN6he0CDH542fyO0YV/5wcVBalYpnRCrYs54pG6f22Sd6x2mSHYR+LWlXfgGpZPuEVYE93ZwlMAvfT8iacufaEaFCf74rGJgmZGl2cTAlDeKya343TPYVQqUV8Jo3nBw0f8</vt:lpwstr>
  </property>
  <property fmtid="{D5CDD505-2E9C-101B-9397-08002B2CF9AE}" pid="86" name="x1ye=7">
    <vt:lpwstr>+pWLupN6fX8kbvM7MOpjwQvc4N8oVZ33PCP+VxN+ORoTkMrQ6N5UUc9Avpg+XtUEQmXF1YGow+eN+kzz7Bx/JyUiUSC58n1NPDTCK1pHj5SlAy4d52LMXjfvnq44TMmDLM5p3RzhKErgltiD3Ravfpq97uqEPg5fdiML+AB2xDo4pGmeBjWWZgVOc6b1brusGFNOksmmbCBva7PdOI9NOB7SgYTLPAUNvLtCND64ttmjlgHUaXdlqP9/lYRgWOi</vt:lpwstr>
  </property>
  <property fmtid="{D5CDD505-2E9C-101B-9397-08002B2CF9AE}" pid="87" name="x1ye=70">
    <vt:lpwstr>BNzPRpFOtOG3tx+SYx8jVD1Y1EWGjz8U51QRmEMfPRdqNgoHceTjZzAh39B3iBKTmzTNT6Vc5shR442p0fKk/uhAzEGJrMPQ3/9rCqPdNtus+7MP+8yRyL8k+OFTlh0LDBJQtdyk93/Pwwe1lyu8Bv5VJj+XuHPs18Hg1osOB766pu+2F6MGv4ZVe76sFv6poN8ImaIctX+6XOuPDO5BMzlNsjaD5KUqACwLOLlgEih/5J7JvClrLoEVeucwgJl</vt:lpwstr>
  </property>
  <property fmtid="{D5CDD505-2E9C-101B-9397-08002B2CF9AE}" pid="88" name="x1ye=71">
    <vt:lpwstr>0F5fl/UytQFJfbcxeMMte3C8r2EAWw2KSWGuHzc/bgPUi6ZUfY4Mxuizm5lIl2WUiegV3xcvBw+snsAi7MLhXf0qUz8YG9C4TMW23UpZPa+b+izn07rCJeqYdA7oRHLyKTuay7PQLTQOrGa/ysqSXkPV69BGJAch5SIVAUQ+FGWGHCgjGh+iEynJG3hzgUX8agvCiWozCyXdwnsdUfuTzW7nYUbBLr6zOdTg+YZvRj+CRuh+BJfVNVhWGb9Bp7S</vt:lpwstr>
  </property>
  <property fmtid="{D5CDD505-2E9C-101B-9397-08002B2CF9AE}" pid="89" name="x1ye=72">
    <vt:lpwstr>dwqvDlj5HH6cVA3YgRnzxijfIfnsL1uHUikvpnZJ0mUyZQD7lwXGY0MYK1nHnhNl1JoqNDZQR5jecN07XhgOyqn7wxE2C+41EKe0XAiMvjWjVHA6uZFMhnHWcXohoGU1iz8fAneH266jOGQVW9HlVoQe2npZ653mNl6h2y/nsXzpvLZeNmoIB03OsCKX5OsEWYr14srxCo1Rdd2vXk6qfzIHFGV/5CqlwbSIfu+N5Q8l2hrA7MzsShKEZ98GiB7</vt:lpwstr>
  </property>
  <property fmtid="{D5CDD505-2E9C-101B-9397-08002B2CF9AE}" pid="90" name="x1ye=73">
    <vt:lpwstr>9bSqLwYYcN/1154f7Ns8+5+M4Le0hC6lNnc7F6uw5Nn3kjbcdy/Tbu7GICPXH53G4h2RYdT/v6CKrlkOkD8O+viqMwxOmsuwcseh9OY+b1kuk75j6fDQSlklFGJh10zOaKN84+1xyTjj41diEEVgM6iHc66yF4thqNlec3xxOyYI0uERPSV+Q03zGK7KcpdZuxcTdhVzUXao36Ax/PfLaIXQjhZcvC3pDA6wrmfEQ0JdF3Kww85bTMuYeXVOzS7</vt:lpwstr>
  </property>
  <property fmtid="{D5CDD505-2E9C-101B-9397-08002B2CF9AE}" pid="91" name="x1ye=74">
    <vt:lpwstr>I8yZ5qTHeA19ban/Kusk85UUpQRZTzlMO4u/EMFTtZBC0DY+5S7WtlXsyBmaiX8xwDRHqwZqX4OfGB9bk9JGHyoO/J98Jbbug6zn61fX6tmbEVCAx5uDNoHfi2gEqRVqkoUQqUYX/foCd4t1zSn3GViS5BY9I0YgEIP/G3DI/+wtEQlxvtTqjoLIYrDt2WxPzv4e0Iq8nH2dyQruCPRn3ojj5B4Cd7Eu2avRLodcmlB6RRodgixb7dzGFhN5t7l</vt:lpwstr>
  </property>
  <property fmtid="{D5CDD505-2E9C-101B-9397-08002B2CF9AE}" pid="92" name="x1ye=75">
    <vt:lpwstr>Uo3cFcy+OHrbwXkpzaBwLGpYyGsaWvv52+dmR8OTyJfpXw0QO7qibV26e8RoMfhRiTZSDQtrt3FiyLohExeMFk/oF/vjizjtwMWykHfAHHyis2trD+lH9ZT/RepN0rFZImAb/zpO2k2melOZV9Ks9Bpeap85O9RhzkVP+rNg1mQu32J5hbXPxB7c2hxfx1BgGtPMZ4Wyn3jXD/qZ5Y7MwWiMaTBTsNAMeaL4bdNasMkO7AVPYWL1LQLn7PXYy9k</vt:lpwstr>
  </property>
  <property fmtid="{D5CDD505-2E9C-101B-9397-08002B2CF9AE}" pid="93" name="x1ye=76">
    <vt:lpwstr>CawCvCe4I3z4duK5t6vbFKgNDjx8H7cy0LRb6u7309uKuNLXLkWSSaq0K5+Fr5GBRRgM7bbvyksQ6gzyms8/Q/eWCs01YWUSWM4xRm6mnaF7RHe+0sEOI9tP+rJySlNfzfd3wo2OLJI/q4XlgAkRdQ7oQ0oQZqsN8xUkS4i/pZPpmTGYUMVUwMZqRC9xFwP97QwDvXBCRlvuBU+I9X4IPJY1y9++3yHA+Z2UEqIVjufCZqIOmliHxnv6tB11K+d</vt:lpwstr>
  </property>
  <property fmtid="{D5CDD505-2E9C-101B-9397-08002B2CF9AE}" pid="94" name="x1ye=77">
    <vt:lpwstr>QtMWjezMEOhexH1Jd1tbFVGJCN7tvREXF12zxc7NeGQNXDtxrcXZj5l08CRDqkTakUJoA1pKDRAIHErU6981uOiVnnh28XSYs/GApCxFSYH1h76vEVjlZvokbkARGP7CsK4v1qvixymdIpJ0FP1XtNDw59+/4Xtlt9ijSLH8W/rVLfzNq4vt78lY/xACJiRnEolrjKW2jrbZVSlEu8vhubq2tVbf/JmymmjK4fGx4rIzgaxp39dFcxvI3gkLX+u</vt:lpwstr>
  </property>
  <property fmtid="{D5CDD505-2E9C-101B-9397-08002B2CF9AE}" pid="95" name="x1ye=78">
    <vt:lpwstr>H2Y721aoKRkbwaBpI9IdXx18Rs/YMc92WbcVDgQBIoEosacBFqBxvzsrpbDgSCz/RFuosso736uV8wByVO8tA7RCMQoAfBn3Ib4CPoDqYuGCy6ciqa3HdfBLDWYlL96XzKzA4INkjubstcZeeAUaXOIaoBAIcKzLvpb4/tfBOlniLpoQuJraOrHLZO56vkby7mNMcZMP3RhZ6yjgL28uj3DwG80CsZQVOozyeQVx/8aZ8Bj1ytpub1cOlKSIKrb</vt:lpwstr>
  </property>
  <property fmtid="{D5CDD505-2E9C-101B-9397-08002B2CF9AE}" pid="96" name="x1ye=79">
    <vt:lpwstr>Fp6URtvg2VjUcCP/Hpi7V1kp2X3mZZP+z5dyr6DIT8Yu9v0lYMRPt7CF1NjuSo8SqLJTuRlfXg7wwrvaaT4bPNPi+S/QTUx6LeX+MdZBOCscOahWTkIGT2HpMR6zp3O/OO2cF0Vb4jSgo7t9HcJFpRbhmzFx8KkmCOO+an8Ru0m6MCkyQrNgmbU+GlEMMpTS3r09dVKjBSCaL0b38Tu6/A/A65Tvyp+x5kmAva3p+KLGIBQI+HUYyzJXvi6iMoJ</vt:lpwstr>
  </property>
  <property fmtid="{D5CDD505-2E9C-101B-9397-08002B2CF9AE}" pid="97" name="x1ye=8">
    <vt:lpwstr>UeKJe0sz0aW5pTFpyPIzxcLM6BrKeR/B32T2L3LsnKJI+GhR+3saUel6/8ZFo1+o39/XMOxQRfBTJHBax8Ib++c7378bj83mMi2v5SmhLYI+Ks9G9eII3CIo1iOC3H7qGxOgW/m5D8KlEn9rWNH87bwnF7XS+FQSUPfE/Lpq/qZJugmvGjsuqi+h0ZQp7kIXlMalNy8dofvJLsEcHJDCZcRZiYK6VT+28o3l9t434lLjseEkjKNZeu1sTpGuH8z</vt:lpwstr>
  </property>
  <property fmtid="{D5CDD505-2E9C-101B-9397-08002B2CF9AE}" pid="98" name="x1ye=80">
    <vt:lpwstr>H0Rmn1iRhThx/Wh9LLOhtNhvv0AinXQTDnzDh8me1yXXLeBr17oqezmXmcWqeP+AE8dQxlZKPtOc9Z6/eubbvrqCXiAP6Lj2oddG0AfHiKhJjbj43qzocvq3RtqOMVH8I/6psprRbvQYdqC6ArNpz5SgPOnvXKBxNwmp5Rdr6L2rz5lexoMP5czn2zYRFpk1zqxt/ZemZ3EQvZP7ghkSSGT8wHu8qo3KLurRCT4SdlbKYfFEA9RvqS0Y865p040</vt:lpwstr>
  </property>
  <property fmtid="{D5CDD505-2E9C-101B-9397-08002B2CF9AE}" pid="99" name="x1ye=81">
    <vt:lpwstr>HlwY7tOih+fQatV+3o03Yw3khw1Eq6gZKpP5iXFaLXl1U0KK3PsyUy6GFH0nOcRcO3EWRcuWudrGXzgdquUyKZ6X+romdWebbBIuIihCdDPcvq20lG6U8K9qZqpt1q5VP/4JGj6i+b+nFphiTEx14b42yBcVS6BXYCls5YPoBTpcrO8mkkKBFRG/pHJpEXG0MsNtVRo0OAimULi2n3LDOkItWn3NGVkYAo9Mgt34wsOYY1c8tpf/NpVvSh6c5m3</vt:lpwstr>
  </property>
  <property fmtid="{D5CDD505-2E9C-101B-9397-08002B2CF9AE}" pid="100" name="x1ye=82">
    <vt:lpwstr>cZkxpsEZP3zAHxPuxPwzf3vdb6RKdWyxsMlPfH8RQMhxusS3q0ZWdUxttshVlucXtKpz+Pnip6bwNIzMWsQn0xTwcM3TBqgWjSiMdXEDFD6G549ztethczQA8h2JHM6lHM6Bl5UylDVFyaye+0R2zhJOqQ/K/XuKY8lfvHPzTyw2jOIPD5IpYgOVVodCB+hi/Lgsu09Y2alwLGQAEa3y0Dn5iXO4uksam5em/deRKm/od/dV6iunuLXUzOnhkNm</vt:lpwstr>
  </property>
  <property fmtid="{D5CDD505-2E9C-101B-9397-08002B2CF9AE}" pid="101" name="x1ye=83">
    <vt:lpwstr>fQtYLvuCX0GHSA65W9LwBSkl1o4bRcBwO/Jq9Y+S+YTS+cc23qcNbu/iy+Q9AAkw4ncAo6ZvdHGtb+hhqYpP3GjS2wB1pqNT6f3h3DtuY9FzanzDJb3evSk6N5MCdGX/eb1r41wCrI2AQKKQjFCUNZMdRqIcagTzIa8CBd4oWZ3UHdvERrG3BKikjeJZVcp+7wJbA4Stw4Jg5ZT6XdwFmwIKbtAaEZ5g2hw1cCP8QGdjk2Fn9vI+dPqWvbnovEz</vt:lpwstr>
  </property>
  <property fmtid="{D5CDD505-2E9C-101B-9397-08002B2CF9AE}" pid="102" name="x1ye=84">
    <vt:lpwstr>N3A2S7gXKJYXq+hrmkTCCXt6q4Jn5WToSKYZmJfagacw4sv5CBCyixRJTJN9Tu3Wigsm/77T5gVvwmgAjdxtKHJtkyXfduy/dO/o64f8cpPtDBWSX06U79bndrHjp9uv5ViuXSyqG9eRc5Buexwp7JNDNM0ja0xv7JMMYWrQVgE+Q9d7QZCDVGtOSb1V4IY6Ltbzwt4pCsNTla+Ue1Zw0KkjLxWaDTnxTfdLhG4Y7XbTkYM6PGchA3zso0HOQKG</vt:lpwstr>
  </property>
  <property fmtid="{D5CDD505-2E9C-101B-9397-08002B2CF9AE}" pid="103" name="x1ye=85">
    <vt:lpwstr>wVnB/NQ2FgZ58g2VDfB5q6KzW3DgwtbtgyE2mLHyTVwupwoSbtaVQ1fPxtHMGwmiL31SxFnOf+y/WHZopdKuzF/Ct0Us3Ac/fPvyWZ3afTWpaVOW6CPyeZQSXjgFTOKOvvmWDWiTmKBx8/WiYwe4ckc2XpqsECmX1DtsGVfmhIPaVuyld9XWXH7ZrwFYLGesdDUZGN9jZ7C2FZRzUxsqijABCzQRcG+F0kejwh7ZoMw6LDepEpR+DPw5hlNxNB/</vt:lpwstr>
  </property>
  <property fmtid="{D5CDD505-2E9C-101B-9397-08002B2CF9AE}" pid="104" name="x1ye=86">
    <vt:lpwstr>nHZSHEXDakqq3CfsPyZn5DTcQ9qwUGyOamHYjhh3/XG4wr+vPm9kzG97yzGZQ5PwreC1ZAG63Cld5R2bV5hyySE4riwL5N7ex4JKueiTVsJ9r0+kB3Am6S/zjSjjb1TCcy0QjjKQqPvGzD/yKfUMEmQ4HEcrGJzHeGHUGYuxI+gpdJDD90FdyI3XAZe4bS6Iom31o8RyxHnfaDMFnwqYvYx55FCUbqVUNfiEg/+gymW/Gyw1mEyP/OaMLIjDE6y</vt:lpwstr>
  </property>
  <property fmtid="{D5CDD505-2E9C-101B-9397-08002B2CF9AE}" pid="105" name="x1ye=87">
    <vt:lpwstr>Rw9iwfv+PuucBj8+H0X1ozBUQHMOc9Cka7WEYtWWuP7G/u9skNk1DS58eMEJLv8JtyP8Il/2ZhjKAMTYf6GJbzthgFa8bML0D0VGUFRsZPrO7P5WnNXe5F8Py1yEfKANaakCLl7cO0vme5YuNA2F6do6Z4ZIwnczQUdp4Tu45JryikrcnqR3wBwvt9yBp75NP+YK0WrndG184LM4XxBoPV4Fw4n8mxKwdOka4QOKuwIX24TOfztyRGTjoDFhMM5</vt:lpwstr>
  </property>
  <property fmtid="{D5CDD505-2E9C-101B-9397-08002B2CF9AE}" pid="106" name="x1ye=88">
    <vt:lpwstr>Tag1+wd182SnHtBDmxgHHM5QNCMJSAiVvxYFfvFaOMAwEjoa9nUjEIZBhJP0t3JaCNtNQ0dRRs6mbW2WzRlEQylrgEJy8BxylHoxi+NZ48mtynylUR8XudCm5L4Y1WqAtMQzT4xKZAXNetiiEUlaRoRzux4dP3YQgZrf0vgRxtefFO2Vl8pyyg3vAL0Mp3gj+TYpaYcsZm6npIVjvEUVQBW8hTEL7U8V62U+N+PlFtQddNffLps8T/v2yy/4xX8</vt:lpwstr>
  </property>
  <property fmtid="{D5CDD505-2E9C-101B-9397-08002B2CF9AE}" pid="107" name="x1ye=89">
    <vt:lpwstr>VOIeGS9Zf5d4Z3OEILmlziWS12dI46ZgmGDBa9ek+QdO+8Nd9mE7AeTWmt6+kjsgNCbmvjmyqcgtQFjmQE0IkqHxCaZGlxw38vPz5Ya62gJO5NaDN7n4mle7xecN+C3VMwUJu+TWYm8Nc4udCGzdEviTnFyZJxAfpgh9wqgsvaaNke2CKFN0A7ivpp4s+MY7VlZ9sdMJ7b5EJ1e+DaicgmBuIy49T2/rR48oUI/aos5/MOSNhzp1e0O2xSSRe07</vt:lpwstr>
  </property>
  <property fmtid="{D5CDD505-2E9C-101B-9397-08002B2CF9AE}" pid="108" name="x1ye=9">
    <vt:lpwstr>q0d3ZH7KEstgA7x13tg1ChWR3o8wNWBPP/hBscBlpj9qcqFQ3iS8cE9hIuo9ktKoVpglGFl5GO2cZAbKO0wQNtqbz5nLqsPaXa2vRqbEUf1tWMZ7GMHgh+4oJcxp1erU4g8Lr4Di9m/tgJNVXTBYg6YbUpBTAxUXT+zwI0a0HWnyv0nbX6emw77Cs3If35jLXzcqWHV1Xlj8GNxwGTIlf8rTX10degrW8qQO8OH4AcB+At4BLAGBh7pxL4GfxvJ</vt:lpwstr>
  </property>
  <property fmtid="{D5CDD505-2E9C-101B-9397-08002B2CF9AE}" pid="109" name="x1ye=90">
    <vt:lpwstr>k9uGap2JhUrpdtSQ1depREnZMyDjv99VBVrdjoe+6lXb4PH0YRdTMeIqI3remBUsOvdPy0VJIDKtyYoHQNV4fDIwLi0PUlejLfDz2gkqQ0ury35dJ9uCLgvso0+mRIhBvvSe/qXvf4HC8CO45+QsmfUMhNyh7oczmPrUe0FNmVxWhVveTeWPlBNwkf6tKT8L8/90nD2CfeWGQ7NfIqPj1LJrY0hwiA8Rb5Yavedo82QL8ERTJslIItqyEyXE+hM</vt:lpwstr>
  </property>
  <property fmtid="{D5CDD505-2E9C-101B-9397-08002B2CF9AE}" pid="110" name="x1ye=91">
    <vt:lpwstr>nWE2ncaa3kZYQQ8pLy00x69OKGA+B0aMo9FlugIdwPzloDSRi++vwDjVdkekrdOAqgx+IP5+9fTYQwySCf0Qz7UDsnilK5zVGyfqpCVmKCdIax89qyvzW4Jn50aSyw28SYYmXKDrwZCUH+gZ4rFwSqcGxKwW4ihctOouqh23i8klJqReRyDkxIzCpHG5pEkmSPQIBMpQYAwhKfuFWXaO5PT8106W/R37LbQMqz9Ia2sjX404Aj8iqi9tQCyXH2D</vt:lpwstr>
  </property>
  <property fmtid="{D5CDD505-2E9C-101B-9397-08002B2CF9AE}" pid="111" name="x1ye=92">
    <vt:lpwstr>wgeDlBzCo1Qnv+k3x4hf27EblTeeijflMccvwLRox0x0UMBNXOC8wJpVZKF4IRmDfSTEsvm8H22VWM4D5UmR1vfD3RVHP7oIW9ZJy6zc8sK+mq+sbr1ak9RNpAMPCBYi/174X/05/8QOV6AwakwuPDrApJNqhC1DV0hZt596ppVOq/V0Q+10eMweTdnX5vxt/lws/4lOCIZAmEcnDGiZFCa7Brx/U0CsCCvIIjlZFBCmTIoGS+3udiALKXLz+KE</vt:lpwstr>
  </property>
  <property fmtid="{D5CDD505-2E9C-101B-9397-08002B2CF9AE}" pid="112" name="x1ye=93">
    <vt:lpwstr>cnVyH2zi4v1I79hqHSWvTfiKDnZ/M2eOnLfDWG7OM2z5MafdgKbgvN0atB0HBwekVi25t4Frsxbp85EexUQ+TlHDMSUOnBJuFrRtjGROgCQvU93PxLkT7UOHrqBF+bJRFFr2tOJJA76KnP5Y9e4Vrt/yvsaHGej2gllzRVHDxGT9xo8VUpzWC9lwo1Z5S1DXMTSW9qcdovSOVVyxQCyTnb2mlGIfptgcwo5nG6+0WRGEWAhVfCRy778qqDMhwnG</vt:lpwstr>
  </property>
  <property fmtid="{D5CDD505-2E9C-101B-9397-08002B2CF9AE}" pid="113" name="x1ye=94">
    <vt:lpwstr>afKZDFna3Ob8a5fR5nQW6OXc+IqSjy8WkHQv62BFXWTa2+ffsekVYSZv3riqL+LvNwuLIIIEZAZ25eeZdKToHGpJndJbohvExSd7PVxWfSd9+g4SWMZcpXUEvGuTt08gUpxcSE4ISKkod2XrIKQB/rN/RIUwe2/RSp3LqMkimB83dFt0xgcRcxA/1U7GPH7Sr3qbTzJ6S9APbatrpl5XfqS1pHhEWxR2VuB1+OE30pKdswNHWOCNMQJBXEa9K5H</vt:lpwstr>
  </property>
  <property fmtid="{D5CDD505-2E9C-101B-9397-08002B2CF9AE}" pid="114" name="x1ye=95">
    <vt:lpwstr>djfz026du3dE1ev+XIvKe1uaOzWomvkSByGsGC+UeWGrdjoZZuKeUklX7aqnpHfbBGupZ/U2n6x3SwdbmSMUPfcnCaG8MwQY96UhmZa+WBeCAQiwQja5J/mdK0vBcbSBkXNKsA+x+Tulln+x1lmt+1y97sgC40aPXxIRmWpd97olT5a90dK++Jgv/E3jIkruJyxu1QWi9mfgg1FWha3wQLznyE7DGu1wrDzzzUv/nSijvXJvIymyQU5mNoX+td4</vt:lpwstr>
  </property>
  <property fmtid="{D5CDD505-2E9C-101B-9397-08002B2CF9AE}" pid="115" name="x1ye=96">
    <vt:lpwstr>4zdmZgQCBV0jKFGwjwE+jVp08CPaeD0NEBIf+7Eh603DS5X2MAPdL0LRCQELGhGdwh/XAEdC+tvQU0q2+dHuYXCL898tWTOrU+qE93xbwNn0dx5EUzPMBBhPUI81USh27EMDnDuf8MRoAz9FSgVmEDflLKZHHU7aR+jlp+RLuft9WBMLvu5kN25AEGEP9gqth+eOnjw4LMMLHhlGBiEBcauQEQIQu5+BLQOjpNmaY+HGALHMBo+SdeOlXdZ6d5M</vt:lpwstr>
  </property>
  <property fmtid="{D5CDD505-2E9C-101B-9397-08002B2CF9AE}" pid="116" name="x1ye=97">
    <vt:lpwstr>o2GX6NxphxgjhVlh0r4l7i2ry9csopv6GYXRNTvuTMlM9AHYp7acfOT4P8y7YRKzy4oVwzcfMNgkJo5OaQu9zhMa4WQvkXbyMqhZHTYD8PI7mGNDTQVRumJfuylJODyw9o6qGMeBc02l/InV54xOiuKr7HU5cE9ji/uXlOPdqmnSrF83rQRT871cFSH8ckyYykgI2kY1ZaYDBExA6+e41dgdKx5IrqbJ3lGbJG29b037kGbsyPUt6+6Bf1vVjJ3</vt:lpwstr>
  </property>
  <property fmtid="{D5CDD505-2E9C-101B-9397-08002B2CF9AE}" pid="117" name="x1ye=98">
    <vt:lpwstr>SPUwNOpHsIEGfnHe4khiKaPW2YueuEoMQv+CC98msO31kH59Qtss/uXImiy/52dCimkk09TpSMJA52S8/BHiRXza0EILRYi61DCNNIa2Ddo87lpmdNg7n8keQFmymOB0qjdxIs0kmhJXToVftQxq84/LB7KUYXt3UctQPtYCTx1JFCQnePQSSDqjQORWiIXe81Gn28vy8OOQ75TObcsCwGc/76xaR85+7YuNTpqlOpANB+ebVEgBXCWuw9aLqMZ</vt:lpwstr>
  </property>
  <property fmtid="{D5CDD505-2E9C-101B-9397-08002B2CF9AE}" pid="118" name="x1ye=99">
    <vt:lpwstr>0SMMLE5tlGapoJ6Piknc93zhPjR4C7g0/Wu6IXAnYZ7NqprFR8a5YpA/zCVgN6023DGkStvm+9MdEooOhb09gneFSPi3S5Z4tP2MuyMKjev9IbZeNRr7Sxp2GAnYrFOe5sqsLAoNsEh9Bw8ZNT4Aw0XHN7AkOHQQjtYRz2xgjZ7E6l7yUYyQqI5f/eN2OTLMcSN6/riq69IWL72+pTW8ltjqPCk/niKyfY38PDxKFKeeGhOpyv6vcDIcv2eOIrF</vt:lpwstr>
  </property>
</Properties>
</file>