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ivdocument"/>
        <w:tblW w:w="0" w:type="auto"/>
        <w:tblCellSpacing w:w="0" w:type="dxa"/>
        <w:tblLayout w:type="fixed"/>
        <w:tblCellMar>
          <w:left w:w="0" w:type="dxa"/>
          <w:right w:w="0" w:type="dxa"/>
        </w:tblCellMar>
        <w:tblLook w:val="05E0" w:firstRow="1" w:lastRow="1" w:firstColumn="1" w:lastColumn="1" w:noHBand="0" w:noVBand="1"/>
      </w:tblPr>
      <w:tblGrid>
        <w:gridCol w:w="3402"/>
        <w:gridCol w:w="8838"/>
      </w:tblGrid>
      <w:tr w:rsidR="00602786" w14:paraId="0561C64B" w14:textId="77777777" w:rsidTr="00385D86">
        <w:trPr>
          <w:trHeight w:val="15200"/>
          <w:tblCellSpacing w:w="0" w:type="dxa"/>
          <w:hidden/>
        </w:trPr>
        <w:tc>
          <w:tcPr>
            <w:tcW w:w="3402" w:type="dxa"/>
            <w:shd w:val="clear" w:color="auto" w:fill="003D73"/>
            <w:tcMar>
              <w:top w:w="300" w:type="dxa"/>
              <w:left w:w="0" w:type="dxa"/>
              <w:bottom w:w="300" w:type="dxa"/>
              <w:right w:w="0" w:type="dxa"/>
            </w:tcMar>
            <w:hideMark/>
          </w:tcPr>
          <w:p w14:paraId="266FF9F0" w14:textId="77777777" w:rsidR="00602786" w:rsidRPr="000B22ED" w:rsidRDefault="0072631C">
            <w:pPr>
              <w:pStyle w:val="divdocumentleft-boxsectionnth-child1sectiongapdiv"/>
              <w:spacing w:line="400" w:lineRule="atLeast"/>
              <w:rPr>
                <w:rStyle w:val="divdocumentleft-box"/>
                <w:rFonts w:ascii="Century Gothic" w:eastAsia="Century Gothic" w:hAnsi="Century Gothic" w:cs="Century Gothic"/>
                <w:sz w:val="46"/>
                <w:szCs w:val="46"/>
                <w:shd w:val="clear" w:color="auto" w:fill="auto"/>
              </w:rPr>
            </w:pPr>
            <w:r w:rsidRPr="000B22ED">
              <w:rPr>
                <w:rStyle w:val="divdocumentleft-box"/>
                <w:rFonts w:ascii="Century Gothic" w:eastAsia="Century Gothic" w:hAnsi="Century Gothic" w:cs="Century Gothic"/>
                <w:sz w:val="46"/>
                <w:szCs w:val="46"/>
                <w:shd w:val="clear" w:color="auto" w:fill="auto"/>
              </w:rPr>
              <w:t> </w:t>
            </w:r>
          </w:p>
          <w:p w14:paraId="30D44102" w14:textId="77777777" w:rsidR="00602786" w:rsidRPr="000B22ED" w:rsidRDefault="0072631C">
            <w:pPr>
              <w:pStyle w:val="divdocumentname"/>
              <w:pBdr>
                <w:bottom w:val="none" w:sz="0" w:space="0" w:color="auto"/>
              </w:pBdr>
              <w:ind w:left="300" w:right="300"/>
              <w:rPr>
                <w:rStyle w:val="divdocumentleft-box"/>
                <w:rFonts w:ascii="Century Gothic" w:eastAsia="Century Gothic" w:hAnsi="Century Gothic" w:cs="Century Gothic"/>
                <w:sz w:val="46"/>
                <w:szCs w:val="46"/>
                <w:shd w:val="clear" w:color="auto" w:fill="auto"/>
              </w:rPr>
            </w:pPr>
            <w:r w:rsidRPr="000B22ED">
              <w:rPr>
                <w:rStyle w:val="span"/>
                <w:rFonts w:ascii="Century Gothic" w:eastAsia="Century Gothic" w:hAnsi="Century Gothic" w:cs="Century Gothic"/>
                <w:sz w:val="46"/>
                <w:szCs w:val="46"/>
              </w:rPr>
              <w:t>Mohammed</w:t>
            </w:r>
            <w:r w:rsidRPr="000B22ED">
              <w:rPr>
                <w:rStyle w:val="divdocumentleft-box"/>
                <w:rFonts w:ascii="Century Gothic" w:eastAsia="Century Gothic" w:hAnsi="Century Gothic" w:cs="Century Gothic"/>
                <w:sz w:val="46"/>
                <w:szCs w:val="46"/>
                <w:shd w:val="clear" w:color="auto" w:fill="auto"/>
              </w:rPr>
              <w:t xml:space="preserve"> </w:t>
            </w:r>
            <w:r w:rsidRPr="000B22ED">
              <w:rPr>
                <w:rStyle w:val="span"/>
                <w:rFonts w:ascii="Century Gothic" w:eastAsia="Century Gothic" w:hAnsi="Century Gothic" w:cs="Century Gothic"/>
                <w:sz w:val="46"/>
                <w:szCs w:val="46"/>
              </w:rPr>
              <w:t>Adnan</w:t>
            </w:r>
          </w:p>
          <w:p w14:paraId="59CEB4E1" w14:textId="02ABA678" w:rsidR="00602786" w:rsidRDefault="002A2978">
            <w:pPr>
              <w:pStyle w:val="documentresumeTitle"/>
              <w:spacing w:line="360" w:lineRule="atLeast"/>
              <w:ind w:left="300" w:right="300"/>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Planning/</w:t>
            </w:r>
            <w:r w:rsidR="00C52402">
              <w:rPr>
                <w:rStyle w:val="divdocumentleft-box"/>
                <w:rFonts w:ascii="Century Gothic" w:eastAsia="Century Gothic" w:hAnsi="Century Gothic" w:cs="Century Gothic"/>
                <w:shd w:val="clear" w:color="auto" w:fill="auto"/>
              </w:rPr>
              <w:t>Purchasing/</w:t>
            </w:r>
            <w:r>
              <w:rPr>
                <w:rStyle w:val="divdocumentleft-box"/>
                <w:rFonts w:ascii="Century Gothic" w:eastAsia="Century Gothic" w:hAnsi="Century Gothic" w:cs="Century Gothic"/>
                <w:shd w:val="clear" w:color="auto" w:fill="auto"/>
              </w:rPr>
              <w:t>Production/SCM</w:t>
            </w:r>
          </w:p>
          <w:p w14:paraId="69FDFCB1" w14:textId="77777777" w:rsidR="00602786" w:rsidRDefault="0072631C">
            <w:pPr>
              <w:pStyle w:val="divdocumentSECTIONCNTC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3544" w:type="dxa"/>
              <w:tblCellSpacing w:w="0" w:type="dxa"/>
              <w:tblLayout w:type="fixed"/>
              <w:tblCellMar>
                <w:left w:w="0" w:type="dxa"/>
                <w:right w:w="0" w:type="dxa"/>
              </w:tblCellMar>
              <w:tblLook w:val="05E0" w:firstRow="1" w:lastRow="1" w:firstColumn="1" w:lastColumn="1" w:noHBand="0" w:noVBand="1"/>
            </w:tblPr>
            <w:tblGrid>
              <w:gridCol w:w="3544"/>
            </w:tblGrid>
            <w:tr w:rsidR="00602786" w14:paraId="1615EDB1" w14:textId="77777777" w:rsidTr="006310AB">
              <w:trPr>
                <w:tblCellSpacing w:w="0" w:type="dxa"/>
              </w:trPr>
              <w:tc>
                <w:tcPr>
                  <w:tcW w:w="5000" w:type="pct"/>
                  <w:shd w:val="clear" w:color="auto" w:fill="00315C"/>
                  <w:tcMar>
                    <w:top w:w="60" w:type="dxa"/>
                    <w:left w:w="80" w:type="dxa"/>
                    <w:bottom w:w="60" w:type="dxa"/>
                    <w:right w:w="80" w:type="dxa"/>
                  </w:tcMar>
                  <w:vAlign w:val="bottom"/>
                  <w:hideMark/>
                </w:tcPr>
                <w:p w14:paraId="4FD41427" w14:textId="77777777" w:rsidR="00602786" w:rsidRDefault="0072631C">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Contact</w:t>
                  </w:r>
                </w:p>
              </w:tc>
            </w:tr>
          </w:tbl>
          <w:p w14:paraId="624C6AC0" w14:textId="77777777" w:rsidR="00602786" w:rsidRDefault="0072631C">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28A84495" w14:textId="77777777" w:rsidR="00602786" w:rsidRDefault="0072631C">
            <w:pPr>
              <w:pStyle w:val="txtBold"/>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Address </w:t>
            </w:r>
          </w:p>
          <w:p w14:paraId="5A5BD321" w14:textId="77777777" w:rsidR="00602786" w:rsidRDefault="0072631C">
            <w:pPr>
              <w:pStyle w:val="div"/>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Abu Dhabi,</w:t>
            </w:r>
            <w:r>
              <w:rPr>
                <w:rStyle w:val="divdocumentleft-box"/>
                <w:rFonts w:ascii="Century Gothic" w:eastAsia="Century Gothic" w:hAnsi="Century Gothic" w:cs="Century Gothic"/>
                <w:sz w:val="22"/>
                <w:szCs w:val="22"/>
                <w:shd w:val="clear" w:color="auto" w:fill="auto"/>
              </w:rPr>
              <w:t xml:space="preserve"> </w:t>
            </w:r>
            <w:r>
              <w:rPr>
                <w:rStyle w:val="span"/>
                <w:rFonts w:ascii="Century Gothic" w:eastAsia="Century Gothic" w:hAnsi="Century Gothic" w:cs="Century Gothic"/>
                <w:color w:val="FFFFFF"/>
                <w:sz w:val="22"/>
                <w:szCs w:val="22"/>
              </w:rPr>
              <w:t>AE, 128628</w:t>
            </w:r>
          </w:p>
          <w:p w14:paraId="0FBF9260" w14:textId="77777777" w:rsidR="00602786" w:rsidRDefault="0072631C">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Phone </w:t>
            </w:r>
          </w:p>
          <w:p w14:paraId="435F2A3E" w14:textId="77777777" w:rsidR="00602786" w:rsidRDefault="0072631C">
            <w:pPr>
              <w:pStyle w:val="div"/>
              <w:spacing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00971557629956</w:t>
            </w:r>
          </w:p>
          <w:p w14:paraId="34E45D4C" w14:textId="77777777" w:rsidR="00602786" w:rsidRDefault="0072631C">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Pr>
                <w:rStyle w:val="span"/>
                <w:rFonts w:ascii="Century Gothic" w:eastAsia="Century Gothic" w:hAnsi="Century Gothic" w:cs="Century Gothic"/>
                <w:color w:val="FFFFFF"/>
                <w:sz w:val="22"/>
                <w:szCs w:val="22"/>
              </w:rPr>
              <w:t xml:space="preserve">E-mail </w:t>
            </w:r>
          </w:p>
          <w:p w14:paraId="37DBFF1B" w14:textId="77777777" w:rsidR="00602786" w:rsidRPr="0072631C" w:rsidRDefault="005E3B4E">
            <w:pPr>
              <w:pStyle w:val="div"/>
              <w:spacing w:after="100" w:line="360" w:lineRule="atLeast"/>
              <w:ind w:left="300" w:right="300"/>
              <w:rPr>
                <w:rStyle w:val="span"/>
                <w:rFonts w:ascii="Century Gothic" w:eastAsia="Century Gothic" w:hAnsi="Century Gothic" w:cs="Century Gothic"/>
                <w:color w:val="FFFFFF" w:themeColor="background1"/>
                <w:sz w:val="22"/>
                <w:szCs w:val="22"/>
              </w:rPr>
            </w:pPr>
            <w:hyperlink r:id="rId6" w:history="1">
              <w:r w:rsidR="0072631C" w:rsidRPr="0072631C">
                <w:rPr>
                  <w:rStyle w:val="Hyperlink"/>
                  <w:rFonts w:ascii="Century Gothic" w:eastAsia="Century Gothic" w:hAnsi="Century Gothic" w:cs="Century Gothic"/>
                  <w:color w:val="FFFFFF" w:themeColor="background1"/>
                  <w:sz w:val="22"/>
                  <w:szCs w:val="22"/>
                </w:rPr>
                <w:t>adnan.m01@hotmail.com</w:t>
              </w:r>
            </w:hyperlink>
          </w:p>
          <w:p w14:paraId="0DD68820" w14:textId="77777777" w:rsidR="0072631C" w:rsidRPr="009B7075" w:rsidRDefault="0072631C" w:rsidP="0072631C">
            <w:pPr>
              <w:pStyle w:val="txtBold"/>
              <w:spacing w:before="100" w:line="360" w:lineRule="atLeast"/>
              <w:ind w:left="300" w:right="300"/>
              <w:rPr>
                <w:rStyle w:val="divdocumentleft-box"/>
                <w:rFonts w:ascii="Century Gothic" w:eastAsia="Century Gothic" w:hAnsi="Century Gothic" w:cs="Century Gothic"/>
                <w:sz w:val="22"/>
                <w:szCs w:val="22"/>
                <w:shd w:val="clear" w:color="auto" w:fill="auto"/>
              </w:rPr>
            </w:pPr>
            <w:r w:rsidRPr="009B7075">
              <w:rPr>
                <w:rStyle w:val="span"/>
                <w:rFonts w:ascii="Century Gothic" w:hAnsi="Century Gothic"/>
                <w:sz w:val="22"/>
                <w:szCs w:val="22"/>
              </w:rPr>
              <w:t>LinkedIn</w:t>
            </w:r>
          </w:p>
          <w:p w14:paraId="7A30FAE1" w14:textId="4550C8DA" w:rsidR="00602786" w:rsidRDefault="005E3B4E" w:rsidP="0072631C">
            <w:pPr>
              <w:pStyle w:val="div"/>
              <w:spacing w:after="100" w:line="360" w:lineRule="atLeast"/>
              <w:ind w:left="300" w:right="300"/>
              <w:rPr>
                <w:rStyle w:val="divdocumentleft-box"/>
                <w:rFonts w:ascii="Century Gothic" w:eastAsia="Century Gothic" w:hAnsi="Century Gothic" w:cs="Century Gothic"/>
                <w:color w:val="FFFFFF" w:themeColor="background1"/>
                <w:sz w:val="14"/>
                <w:szCs w:val="14"/>
                <w:shd w:val="clear" w:color="auto" w:fill="auto"/>
              </w:rPr>
            </w:pPr>
            <w:hyperlink r:id="rId7" w:history="1">
              <w:r w:rsidR="0072631C" w:rsidRPr="0072631C">
                <w:rPr>
                  <w:rStyle w:val="Hyperlink"/>
                  <w:color w:val="FFFFFF" w:themeColor="background1"/>
                </w:rPr>
                <w:t>Adnan Khan | LinkedIn</w:t>
              </w:r>
            </w:hyperlink>
            <w:r w:rsidR="0072631C" w:rsidRPr="0072631C">
              <w:rPr>
                <w:rStyle w:val="divdocumentleft-box"/>
                <w:rFonts w:ascii="Century Gothic" w:eastAsia="Century Gothic" w:hAnsi="Century Gothic" w:cs="Century Gothic"/>
                <w:color w:val="FFFFFF" w:themeColor="background1"/>
                <w:sz w:val="14"/>
                <w:szCs w:val="14"/>
                <w:shd w:val="clear" w:color="auto" w:fill="auto"/>
              </w:rPr>
              <w:t> </w:t>
            </w:r>
          </w:p>
          <w:p w14:paraId="05535978" w14:textId="77777777" w:rsidR="009B7075" w:rsidRDefault="009B7075" w:rsidP="009B7075">
            <w:pPr>
              <w:pStyle w:val="documentresumeTitle"/>
              <w:spacing w:line="360" w:lineRule="atLeast"/>
              <w:ind w:left="300" w:right="300"/>
              <w:rPr>
                <w:rStyle w:val="divdocumentleft-box"/>
                <w:rFonts w:ascii="Century Gothic" w:eastAsia="Century Gothic" w:hAnsi="Century Gothic" w:cs="Century Gothic"/>
                <w:sz w:val="22"/>
                <w:szCs w:val="22"/>
                <w:shd w:val="clear" w:color="auto" w:fill="auto"/>
              </w:rPr>
            </w:pPr>
            <w:r w:rsidRPr="009B7075">
              <w:rPr>
                <w:rStyle w:val="divdocumentleft-box"/>
                <w:rFonts w:ascii="Century Gothic" w:eastAsia="Century Gothic" w:hAnsi="Century Gothic" w:cs="Century Gothic"/>
                <w:b/>
                <w:bCs/>
                <w:sz w:val="22"/>
                <w:szCs w:val="22"/>
                <w:shd w:val="clear" w:color="auto" w:fill="auto"/>
              </w:rPr>
              <w:t>Nationality</w:t>
            </w:r>
            <w:r w:rsidRPr="009B7075">
              <w:rPr>
                <w:rStyle w:val="divdocumentleft-box"/>
                <w:rFonts w:ascii="Century Gothic" w:eastAsia="Century Gothic" w:hAnsi="Century Gothic" w:cs="Century Gothic"/>
                <w:sz w:val="22"/>
                <w:szCs w:val="22"/>
                <w:shd w:val="clear" w:color="auto" w:fill="auto"/>
              </w:rPr>
              <w:t>: Pakistan</w:t>
            </w:r>
          </w:p>
          <w:p w14:paraId="699C0F15" w14:textId="2F5ED9EE" w:rsidR="009B7075" w:rsidRDefault="009B7075" w:rsidP="009B7075">
            <w:pPr>
              <w:pStyle w:val="documentresumeTitle"/>
              <w:spacing w:line="360" w:lineRule="atLeast"/>
              <w:ind w:left="300" w:right="300"/>
              <w:rPr>
                <w:rStyle w:val="divdocumentleft-box"/>
                <w:rFonts w:ascii="Century Gothic" w:eastAsia="Century Gothic" w:hAnsi="Century Gothic" w:cs="Century Gothic"/>
                <w:sz w:val="22"/>
                <w:szCs w:val="22"/>
                <w:shd w:val="clear" w:color="auto" w:fill="auto"/>
              </w:rPr>
            </w:pPr>
            <w:r w:rsidRPr="009B7075">
              <w:rPr>
                <w:rStyle w:val="divdocumentleft-box"/>
                <w:rFonts w:ascii="Century Gothic" w:eastAsia="Century Gothic" w:hAnsi="Century Gothic" w:cs="Century Gothic"/>
                <w:b/>
                <w:bCs/>
                <w:sz w:val="22"/>
                <w:szCs w:val="22"/>
                <w:shd w:val="clear" w:color="auto" w:fill="auto"/>
              </w:rPr>
              <w:t>DOB</w:t>
            </w:r>
            <w:r>
              <w:rPr>
                <w:rStyle w:val="divdocumentleft-box"/>
                <w:rFonts w:ascii="Century Gothic" w:eastAsia="Century Gothic" w:hAnsi="Century Gothic" w:cs="Century Gothic"/>
                <w:sz w:val="22"/>
                <w:szCs w:val="22"/>
                <w:shd w:val="clear" w:color="auto" w:fill="auto"/>
              </w:rPr>
              <w:t>: 18-02-1988</w:t>
            </w:r>
          </w:p>
          <w:p w14:paraId="64DB3EEC" w14:textId="47837747" w:rsidR="00EE20BA" w:rsidRPr="009B7075" w:rsidRDefault="00EE20BA" w:rsidP="009B7075">
            <w:pPr>
              <w:pStyle w:val="documentresumeTitle"/>
              <w:spacing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b/>
                <w:bCs/>
                <w:sz w:val="22"/>
                <w:szCs w:val="22"/>
                <w:shd w:val="clear" w:color="auto" w:fill="auto"/>
              </w:rPr>
              <w:t xml:space="preserve">Country of Residence </w:t>
            </w:r>
            <w:r w:rsidRPr="00EE20BA">
              <w:rPr>
                <w:rStyle w:val="divdocumentleft-box"/>
                <w:rFonts w:ascii="Century Gothic" w:eastAsia="Century Gothic" w:hAnsi="Century Gothic" w:cs="Century Gothic"/>
                <w:sz w:val="22"/>
                <w:szCs w:val="22"/>
                <w:shd w:val="clear" w:color="auto" w:fill="auto"/>
              </w:rPr>
              <w:t>:</w:t>
            </w:r>
            <w:r>
              <w:rPr>
                <w:rStyle w:val="divdocumentleft-box"/>
                <w:rFonts w:ascii="Century Gothic" w:eastAsia="Century Gothic" w:hAnsi="Century Gothic" w:cs="Century Gothic"/>
                <w:sz w:val="22"/>
                <w:szCs w:val="22"/>
                <w:shd w:val="clear" w:color="auto" w:fill="auto"/>
              </w:rPr>
              <w:t xml:space="preserve"> United Arab Emirates</w:t>
            </w:r>
          </w:p>
          <w:p w14:paraId="4736331A" w14:textId="77777777" w:rsidR="009B7075" w:rsidRPr="0072631C" w:rsidRDefault="009B7075" w:rsidP="0072631C">
            <w:pPr>
              <w:pStyle w:val="div"/>
              <w:spacing w:after="100" w:line="360" w:lineRule="atLeast"/>
              <w:ind w:left="300" w:right="300"/>
              <w:rPr>
                <w:rStyle w:val="divdocumentleft-box"/>
                <w:rFonts w:ascii="Century Gothic" w:eastAsia="Century Gothic" w:hAnsi="Century Gothic" w:cs="Century Gothic"/>
                <w:color w:val="FFFFFF" w:themeColor="background1"/>
                <w:sz w:val="14"/>
                <w:szCs w:val="14"/>
                <w:shd w:val="clear" w:color="auto" w:fill="auto"/>
              </w:rPr>
            </w:pP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402"/>
            </w:tblGrid>
            <w:tr w:rsidR="00602786" w14:paraId="07DB6594" w14:textId="77777777">
              <w:trPr>
                <w:tblCellSpacing w:w="0" w:type="dxa"/>
              </w:trPr>
              <w:tc>
                <w:tcPr>
                  <w:tcW w:w="5000" w:type="pct"/>
                  <w:shd w:val="clear" w:color="auto" w:fill="00315C"/>
                  <w:tcMar>
                    <w:top w:w="60" w:type="dxa"/>
                    <w:left w:w="80" w:type="dxa"/>
                    <w:bottom w:w="60" w:type="dxa"/>
                    <w:right w:w="80" w:type="dxa"/>
                  </w:tcMar>
                  <w:vAlign w:val="bottom"/>
                  <w:hideMark/>
                </w:tcPr>
                <w:p w14:paraId="44157FFA" w14:textId="77777777" w:rsidR="00602786" w:rsidRDefault="0072631C">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Skills</w:t>
                  </w:r>
                </w:p>
              </w:tc>
            </w:tr>
          </w:tbl>
          <w:p w14:paraId="06D48462" w14:textId="77777777" w:rsidR="00602786" w:rsidRDefault="0072631C">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21E75E1F" w14:textId="77777777" w:rsidR="007E64A3" w:rsidRDefault="007E64A3">
            <w:pPr>
              <w:pStyle w:val="divdocumentleft-boxsinglecolumn"/>
              <w:spacing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 xml:space="preserve">Material Management </w:t>
            </w:r>
          </w:p>
          <w:p w14:paraId="44129FC8"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 xml:space="preserve">Vendor </w:t>
            </w:r>
            <w:r w:rsidR="00166CED">
              <w:rPr>
                <w:rStyle w:val="singlecolumnspanpaddedlinenth-child1"/>
                <w:rFonts w:ascii="Century Gothic" w:eastAsia="Century Gothic" w:hAnsi="Century Gothic" w:cs="Century Gothic"/>
                <w:color w:val="FFFFFF"/>
                <w:sz w:val="22"/>
                <w:szCs w:val="22"/>
              </w:rPr>
              <w:t>Contract N</w:t>
            </w:r>
            <w:r>
              <w:rPr>
                <w:rStyle w:val="singlecolumnspanpaddedlinenth-child1"/>
                <w:rFonts w:ascii="Century Gothic" w:eastAsia="Century Gothic" w:hAnsi="Century Gothic" w:cs="Century Gothic"/>
                <w:color w:val="FFFFFF"/>
                <w:sz w:val="22"/>
                <w:szCs w:val="22"/>
              </w:rPr>
              <w:t>egotiation</w:t>
            </w:r>
          </w:p>
          <w:p w14:paraId="1988914D"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Problem-Solving</w:t>
            </w:r>
          </w:p>
          <w:p w14:paraId="273B020D"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MS Office</w:t>
            </w:r>
          </w:p>
          <w:p w14:paraId="1DCA86B7"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Technical Assessment</w:t>
            </w:r>
          </w:p>
          <w:p w14:paraId="7D9ED3B9"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Procurement</w:t>
            </w:r>
          </w:p>
          <w:p w14:paraId="512D57B8"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Interpretation of Drawings</w:t>
            </w:r>
          </w:p>
          <w:p w14:paraId="538AFCE4"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Time management</w:t>
            </w:r>
          </w:p>
          <w:p w14:paraId="1614A8DF"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Expert with hand tools</w:t>
            </w:r>
          </w:p>
          <w:p w14:paraId="319F3806"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MS-Office</w:t>
            </w:r>
          </w:p>
          <w:p w14:paraId="4434FCD2"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proofErr w:type="spellStart"/>
            <w:r>
              <w:rPr>
                <w:rStyle w:val="singlecolumnspanpaddedlinenth-child1"/>
                <w:rFonts w:ascii="Century Gothic" w:eastAsia="Century Gothic" w:hAnsi="Century Gothic" w:cs="Century Gothic"/>
                <w:color w:val="FFFFFF"/>
                <w:sz w:val="22"/>
                <w:szCs w:val="22"/>
              </w:rPr>
              <w:lastRenderedPageBreak/>
              <w:t>Ultramain</w:t>
            </w:r>
            <w:proofErr w:type="spellEnd"/>
          </w:p>
          <w:p w14:paraId="3FD3D86F" w14:textId="77777777" w:rsidR="00602786" w:rsidRDefault="0072631C" w:rsidP="00EE7A8D">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SAP Based Business</w:t>
            </w:r>
            <w:r w:rsidR="00EE7A8D">
              <w:rPr>
                <w:rStyle w:val="singlecolumnspanpaddedlinenth-child1"/>
                <w:rFonts w:ascii="Century Gothic" w:eastAsia="Century Gothic" w:hAnsi="Century Gothic" w:cs="Century Gothic"/>
                <w:color w:val="FFFFFF"/>
                <w:sz w:val="22"/>
                <w:szCs w:val="22"/>
              </w:rPr>
              <w:t xml:space="preserve"> </w:t>
            </w:r>
            <w:r>
              <w:rPr>
                <w:rStyle w:val="singlecolumnspanpaddedlinenth-child1"/>
                <w:rFonts w:ascii="Century Gothic" w:eastAsia="Century Gothic" w:hAnsi="Century Gothic" w:cs="Century Gothic"/>
                <w:color w:val="FFFFFF"/>
                <w:sz w:val="22"/>
                <w:szCs w:val="22"/>
              </w:rPr>
              <w:t>Objects</w:t>
            </w:r>
          </w:p>
          <w:p w14:paraId="3D22F37D"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Engine MRO</w:t>
            </w:r>
          </w:p>
          <w:p w14:paraId="00E3E219"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Application IFS</w:t>
            </w:r>
          </w:p>
          <w:p w14:paraId="41658AD6"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MRO application</w:t>
            </w:r>
          </w:p>
          <w:p w14:paraId="6F8BFE98" w14:textId="77777777" w:rsidR="00602786" w:rsidRDefault="0072631C">
            <w:pPr>
              <w:pStyle w:val="divdocumentleft-boxsinglecolumn"/>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Quantum</w:t>
            </w:r>
          </w:p>
          <w:p w14:paraId="68B30421" w14:textId="77777777" w:rsidR="00602786" w:rsidRDefault="0072631C">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Mechanical problem solving</w:t>
            </w:r>
          </w:p>
          <w:p w14:paraId="36B24A05" w14:textId="77777777" w:rsidR="00602786" w:rsidRDefault="0072631C">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Aviation tools</w:t>
            </w:r>
          </w:p>
          <w:p w14:paraId="70CE6819" w14:textId="77777777" w:rsidR="00602786" w:rsidRDefault="0072631C">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Buyer contracts</w:t>
            </w:r>
          </w:p>
          <w:p w14:paraId="397C6F75" w14:textId="77777777" w:rsidR="00602786" w:rsidRDefault="0072631C">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Military aviation</w:t>
            </w:r>
          </w:p>
          <w:p w14:paraId="75CCB664" w14:textId="77777777" w:rsidR="00F00DB5" w:rsidRDefault="00F00DB5">
            <w:pPr>
              <w:pStyle w:val="p"/>
              <w:spacing w:before="200" w:line="360" w:lineRule="atLeast"/>
              <w:ind w:left="300" w:right="300"/>
              <w:rPr>
                <w:rStyle w:val="singlecolumnspanpaddedlinenth-child1"/>
                <w:rFonts w:ascii="Century Gothic" w:eastAsia="Century Gothic" w:hAnsi="Century Gothic" w:cs="Century Gothic"/>
                <w:color w:val="FFFFFF"/>
                <w:sz w:val="22"/>
                <w:szCs w:val="22"/>
              </w:rPr>
            </w:pPr>
            <w:r>
              <w:rPr>
                <w:rStyle w:val="singlecolumnspanpaddedlinenth-child1"/>
                <w:rFonts w:ascii="Century Gothic" w:eastAsia="Century Gothic" w:hAnsi="Century Gothic" w:cs="Century Gothic"/>
                <w:color w:val="FFFFFF"/>
                <w:sz w:val="22"/>
                <w:szCs w:val="22"/>
              </w:rPr>
              <w:t>Inventory Management</w:t>
            </w:r>
          </w:p>
          <w:p w14:paraId="497E00D4" w14:textId="77777777" w:rsidR="00602786" w:rsidRDefault="0072631C">
            <w:pPr>
              <w:pStyle w:val="divdocumentsectiongapdiv"/>
              <w:rPr>
                <w:rStyle w:val="divdocumentleft-box"/>
                <w:rFonts w:ascii="Century Gothic" w:eastAsia="Century Gothic" w:hAnsi="Century Gothic" w:cs="Century Gothic"/>
                <w:sz w:val="14"/>
                <w:szCs w:val="14"/>
                <w:shd w:val="clear" w:color="auto" w:fill="auto"/>
              </w:rPr>
            </w:pPr>
            <w:r>
              <w:rPr>
                <w:rStyle w:val="divdocumentleft-box"/>
                <w:rFonts w:ascii="Century Gothic" w:eastAsia="Century Gothic" w:hAnsi="Century Gothic" w:cs="Century Gothic"/>
                <w:sz w:val="14"/>
                <w:szCs w:val="14"/>
                <w:shd w:val="clear" w:color="auto" w:fill="auto"/>
              </w:rPr>
              <w:t> </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402"/>
            </w:tblGrid>
            <w:tr w:rsidR="00602786" w14:paraId="568DE928" w14:textId="77777777">
              <w:trPr>
                <w:tblCellSpacing w:w="0" w:type="dxa"/>
              </w:trPr>
              <w:tc>
                <w:tcPr>
                  <w:tcW w:w="5000" w:type="pct"/>
                  <w:shd w:val="clear" w:color="auto" w:fill="00315C"/>
                  <w:tcMar>
                    <w:top w:w="60" w:type="dxa"/>
                    <w:left w:w="80" w:type="dxa"/>
                    <w:bottom w:w="60" w:type="dxa"/>
                    <w:right w:w="80" w:type="dxa"/>
                  </w:tcMar>
                  <w:vAlign w:val="bottom"/>
                  <w:hideMark/>
                </w:tcPr>
                <w:p w14:paraId="01F2B171" w14:textId="77777777" w:rsidR="00602786" w:rsidRDefault="0072631C">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Languages</w:t>
                  </w:r>
                </w:p>
              </w:tc>
            </w:tr>
          </w:tbl>
          <w:p w14:paraId="1D368AB6" w14:textId="77777777" w:rsidR="00602786" w:rsidRDefault="0072631C">
            <w:pPr>
              <w:pStyle w:val="left-boxheadinggapdiv"/>
              <w:rPr>
                <w:rStyle w:val="divdocumentleft-box"/>
                <w:rFonts w:ascii="Century Gothic" w:eastAsia="Century Gothic" w:hAnsi="Century Gothic" w:cs="Century Gothic"/>
                <w:shd w:val="clear" w:color="auto" w:fill="auto"/>
              </w:rPr>
            </w:pPr>
            <w:r>
              <w:rPr>
                <w:rStyle w:val="divdocumentleft-box"/>
                <w:rFonts w:ascii="Century Gothic" w:eastAsia="Century Gothic" w:hAnsi="Century Gothic" w:cs="Century Gothic"/>
                <w:shd w:val="clear" w:color="auto" w:fill="auto"/>
              </w:rPr>
              <w:t> </w:t>
            </w:r>
          </w:p>
          <w:p w14:paraId="5074372A" w14:textId="77777777" w:rsidR="00602786" w:rsidRDefault="0072631C">
            <w:pPr>
              <w:pStyle w:val="p"/>
              <w:spacing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English</w:t>
            </w:r>
          </w:p>
          <w:p w14:paraId="1575384D" w14:textId="77777777" w:rsidR="00602786" w:rsidRDefault="0072631C">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224ADDF1" wp14:editId="2D313A2C">
                  <wp:extent cx="1941329" cy="89466"/>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8"/>
                          <a:stretch>
                            <a:fillRect/>
                          </a:stretch>
                        </pic:blipFill>
                        <pic:spPr>
                          <a:xfrm>
                            <a:off x="0" y="0"/>
                            <a:ext cx="1941329" cy="89466"/>
                          </a:xfrm>
                          <a:prstGeom prst="rect">
                            <a:avLst/>
                          </a:prstGeom>
                        </pic:spPr>
                      </pic:pic>
                    </a:graphicData>
                  </a:graphic>
                </wp:inline>
              </w:drawing>
            </w:r>
          </w:p>
          <w:p w14:paraId="4CFDA6FB" w14:textId="77777777" w:rsidR="00602786" w:rsidRDefault="0072631C">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Excellent</w:t>
            </w:r>
          </w:p>
          <w:p w14:paraId="39FBD030" w14:textId="77777777" w:rsidR="00602786" w:rsidRDefault="0072631C">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Urdu</w:t>
            </w:r>
          </w:p>
          <w:p w14:paraId="0C6E9596" w14:textId="77777777" w:rsidR="00602786" w:rsidRDefault="0072631C">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549178BC" wp14:editId="6BD19A76">
                  <wp:extent cx="1941329" cy="89466"/>
                  <wp:effectExtent l="0" t="0" r="0" b="0"/>
                  <wp:docPr id="100003" name="Picture 100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3" name=""/>
                          <pic:cNvPicPr>
                            <a:picLocks/>
                          </pic:cNvPicPr>
                        </pic:nvPicPr>
                        <pic:blipFill>
                          <a:blip r:embed="rId9"/>
                          <a:stretch>
                            <a:fillRect/>
                          </a:stretch>
                        </pic:blipFill>
                        <pic:spPr>
                          <a:xfrm>
                            <a:off x="0" y="0"/>
                            <a:ext cx="1941329" cy="89466"/>
                          </a:xfrm>
                          <a:prstGeom prst="rect">
                            <a:avLst/>
                          </a:prstGeom>
                        </pic:spPr>
                      </pic:pic>
                    </a:graphicData>
                  </a:graphic>
                </wp:inline>
              </w:drawing>
            </w:r>
          </w:p>
          <w:p w14:paraId="096D4E4C" w14:textId="77777777" w:rsidR="00602786" w:rsidRDefault="0072631C">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Very Good</w:t>
            </w:r>
          </w:p>
          <w:p w14:paraId="416172EE" w14:textId="77777777" w:rsidR="00602786" w:rsidRDefault="0072631C">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Pashto</w:t>
            </w:r>
          </w:p>
          <w:p w14:paraId="5282EC93" w14:textId="77777777" w:rsidR="00602786" w:rsidRDefault="0072631C">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631F9CB9" wp14:editId="4ECC48C9">
                  <wp:extent cx="1941329" cy="89466"/>
                  <wp:effectExtent l="0" t="0" r="0" b="0"/>
                  <wp:docPr id="100005" name="Picture 1000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5" name=""/>
                          <pic:cNvPicPr>
                            <a:picLocks/>
                          </pic:cNvPicPr>
                        </pic:nvPicPr>
                        <pic:blipFill>
                          <a:blip r:embed="rId9"/>
                          <a:stretch>
                            <a:fillRect/>
                          </a:stretch>
                        </pic:blipFill>
                        <pic:spPr>
                          <a:xfrm>
                            <a:off x="0" y="0"/>
                            <a:ext cx="1941329" cy="89466"/>
                          </a:xfrm>
                          <a:prstGeom prst="rect">
                            <a:avLst/>
                          </a:prstGeom>
                        </pic:spPr>
                      </pic:pic>
                    </a:graphicData>
                  </a:graphic>
                </wp:inline>
              </w:drawing>
            </w:r>
          </w:p>
          <w:p w14:paraId="03BAB49F" w14:textId="77777777" w:rsidR="00602786" w:rsidRDefault="0072631C">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Very Good</w:t>
            </w:r>
          </w:p>
          <w:p w14:paraId="2CAFFCD9" w14:textId="77777777" w:rsidR="00602786" w:rsidRDefault="0072631C">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Balochi</w:t>
            </w:r>
          </w:p>
          <w:p w14:paraId="7683D670" w14:textId="77777777" w:rsidR="00602786" w:rsidRDefault="0072631C">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0E113039" wp14:editId="4473AF15">
                  <wp:extent cx="1941329" cy="89466"/>
                  <wp:effectExtent l="0" t="0" r="0" b="0"/>
                  <wp:docPr id="100007" name="Picture 100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7" name=""/>
                          <pic:cNvPicPr>
                            <a:picLocks/>
                          </pic:cNvPicPr>
                        </pic:nvPicPr>
                        <pic:blipFill>
                          <a:blip r:embed="rId10"/>
                          <a:stretch>
                            <a:fillRect/>
                          </a:stretch>
                        </pic:blipFill>
                        <pic:spPr>
                          <a:xfrm>
                            <a:off x="0" y="0"/>
                            <a:ext cx="1941329" cy="89466"/>
                          </a:xfrm>
                          <a:prstGeom prst="rect">
                            <a:avLst/>
                          </a:prstGeom>
                        </pic:spPr>
                      </pic:pic>
                    </a:graphicData>
                  </a:graphic>
                </wp:inline>
              </w:drawing>
            </w:r>
          </w:p>
          <w:p w14:paraId="3AC67D13" w14:textId="77777777" w:rsidR="00602786" w:rsidRDefault="0072631C">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Good</w:t>
            </w:r>
          </w:p>
          <w:p w14:paraId="6BB91B70" w14:textId="77777777" w:rsidR="00602786" w:rsidRDefault="0072631C">
            <w:pPr>
              <w:pStyle w:val="p"/>
              <w:spacing w:before="200" w:line="360" w:lineRule="atLeast"/>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Arabic</w:t>
            </w:r>
          </w:p>
          <w:p w14:paraId="375E9A37" w14:textId="77777777" w:rsidR="00602786" w:rsidRDefault="0072631C">
            <w:pPr>
              <w:pStyle w:val="ratvcontainer"/>
              <w:ind w:left="300" w:right="300"/>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noProof/>
                <w:sz w:val="22"/>
                <w:szCs w:val="22"/>
                <w:shd w:val="clear" w:color="auto" w:fill="auto"/>
              </w:rPr>
              <w:drawing>
                <wp:inline distT="0" distB="0" distL="0" distR="0" wp14:anchorId="25109132" wp14:editId="079EF978">
                  <wp:extent cx="1941329" cy="89466"/>
                  <wp:effectExtent l="0" t="0" r="0" b="0"/>
                  <wp:docPr id="100009" name="Picture 1000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9" name=""/>
                          <pic:cNvPicPr>
                            <a:picLocks/>
                          </pic:cNvPicPr>
                        </pic:nvPicPr>
                        <pic:blipFill>
                          <a:blip r:embed="rId11"/>
                          <a:stretch>
                            <a:fillRect/>
                          </a:stretch>
                        </pic:blipFill>
                        <pic:spPr>
                          <a:xfrm>
                            <a:off x="0" y="0"/>
                            <a:ext cx="1941329" cy="89466"/>
                          </a:xfrm>
                          <a:prstGeom prst="rect">
                            <a:avLst/>
                          </a:prstGeom>
                        </pic:spPr>
                      </pic:pic>
                    </a:graphicData>
                  </a:graphic>
                </wp:inline>
              </w:drawing>
            </w:r>
          </w:p>
          <w:p w14:paraId="434EF3A4" w14:textId="77777777" w:rsidR="00602786" w:rsidRDefault="0072631C">
            <w:pPr>
              <w:pStyle w:val="txtright"/>
              <w:spacing w:line="360" w:lineRule="atLeast"/>
              <w:ind w:left="300" w:right="300"/>
              <w:rPr>
                <w:rStyle w:val="divdocumentleft-box"/>
                <w:rFonts w:ascii="Century Gothic" w:eastAsia="Century Gothic" w:hAnsi="Century Gothic" w:cs="Century Gothic"/>
                <w:sz w:val="22"/>
                <w:szCs w:val="22"/>
                <w:shd w:val="clear" w:color="auto" w:fill="auto"/>
              </w:rPr>
            </w:pPr>
            <w:r>
              <w:rPr>
                <w:rStyle w:val="singlecolumnspanpaddedlinenth-child1"/>
                <w:rFonts w:ascii="Century Gothic" w:eastAsia="Century Gothic" w:hAnsi="Century Gothic" w:cs="Century Gothic"/>
                <w:color w:val="FFFFFF"/>
                <w:sz w:val="22"/>
                <w:szCs w:val="22"/>
              </w:rPr>
              <w:t>Basic</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402"/>
            </w:tblGrid>
            <w:tr w:rsidR="004D4788" w14:paraId="7566DD1E" w14:textId="77777777" w:rsidTr="00BF55BF">
              <w:trPr>
                <w:tblCellSpacing w:w="0" w:type="dxa"/>
              </w:trPr>
              <w:tc>
                <w:tcPr>
                  <w:tcW w:w="5000" w:type="pct"/>
                  <w:shd w:val="clear" w:color="auto" w:fill="00315C"/>
                  <w:tcMar>
                    <w:top w:w="60" w:type="dxa"/>
                    <w:left w:w="80" w:type="dxa"/>
                    <w:bottom w:w="60" w:type="dxa"/>
                    <w:right w:w="80" w:type="dxa"/>
                  </w:tcMar>
                  <w:vAlign w:val="bottom"/>
                  <w:hideMark/>
                </w:tcPr>
                <w:p w14:paraId="46E5B53E" w14:textId="77777777" w:rsidR="004D4788" w:rsidRDefault="004D4788" w:rsidP="004D4788">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Certification</w:t>
                  </w:r>
                </w:p>
              </w:tc>
            </w:tr>
          </w:tbl>
          <w:p w14:paraId="063DC0B0" w14:textId="77777777" w:rsidR="004D4788" w:rsidRDefault="004D4788" w:rsidP="0022298D">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r w:rsidRPr="004D4788">
              <w:rPr>
                <w:rStyle w:val="divdocumentleft-box"/>
                <w:rFonts w:ascii="Century Gothic" w:eastAsia="Century Gothic" w:hAnsi="Century Gothic" w:cs="Century Gothic"/>
                <w:sz w:val="22"/>
                <w:szCs w:val="22"/>
                <w:shd w:val="clear" w:color="auto" w:fill="auto"/>
              </w:rPr>
              <w:lastRenderedPageBreak/>
              <w:t>Human Factors in Aircraft Maintenance(2012)</w:t>
            </w:r>
          </w:p>
          <w:p w14:paraId="0A15CBED" w14:textId="77777777" w:rsidR="004D4788" w:rsidRDefault="004D4788" w:rsidP="00126472">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r w:rsidRPr="004D4788">
              <w:rPr>
                <w:rStyle w:val="divdocumentleft-box"/>
                <w:rFonts w:ascii="Century Gothic" w:eastAsia="Century Gothic" w:hAnsi="Century Gothic" w:cs="Century Gothic"/>
                <w:sz w:val="22"/>
                <w:szCs w:val="22"/>
                <w:shd w:val="clear" w:color="auto" w:fill="auto"/>
              </w:rPr>
              <w:t xml:space="preserve">General </w:t>
            </w:r>
            <w:proofErr w:type="spellStart"/>
            <w:r w:rsidRPr="004D4788">
              <w:rPr>
                <w:rStyle w:val="divdocumentleft-box"/>
                <w:rFonts w:ascii="Century Gothic" w:eastAsia="Century Gothic" w:hAnsi="Century Gothic" w:cs="Century Gothic"/>
                <w:sz w:val="22"/>
                <w:szCs w:val="22"/>
                <w:shd w:val="clear" w:color="auto" w:fill="auto"/>
              </w:rPr>
              <w:t>Familiarisation</w:t>
            </w:r>
            <w:proofErr w:type="spellEnd"/>
            <w:r w:rsidRPr="004D4788">
              <w:rPr>
                <w:rStyle w:val="divdocumentleft-box"/>
                <w:rFonts w:ascii="Century Gothic" w:eastAsia="Century Gothic" w:hAnsi="Century Gothic" w:cs="Century Gothic"/>
                <w:sz w:val="22"/>
                <w:szCs w:val="22"/>
                <w:shd w:val="clear" w:color="auto" w:fill="auto"/>
              </w:rPr>
              <w:t xml:space="preserve"> B777(2014)</w:t>
            </w:r>
          </w:p>
          <w:p w14:paraId="013CE81E" w14:textId="77777777" w:rsidR="004D4788" w:rsidRDefault="004D4788" w:rsidP="004D4788">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r w:rsidRPr="004D4788">
              <w:rPr>
                <w:rStyle w:val="divdocumentleft-box"/>
                <w:rFonts w:ascii="Century Gothic" w:eastAsia="Century Gothic" w:hAnsi="Century Gothic" w:cs="Century Gothic"/>
                <w:sz w:val="22"/>
                <w:szCs w:val="22"/>
                <w:shd w:val="clear" w:color="auto" w:fill="auto"/>
              </w:rPr>
              <w:t xml:space="preserve">General </w:t>
            </w:r>
            <w:proofErr w:type="spellStart"/>
            <w:r w:rsidRPr="004D4788">
              <w:rPr>
                <w:rStyle w:val="divdocumentleft-box"/>
                <w:rFonts w:ascii="Century Gothic" w:eastAsia="Century Gothic" w:hAnsi="Century Gothic" w:cs="Century Gothic"/>
                <w:sz w:val="22"/>
                <w:szCs w:val="22"/>
                <w:shd w:val="clear" w:color="auto" w:fill="auto"/>
              </w:rPr>
              <w:t>Familiarisation</w:t>
            </w:r>
            <w:proofErr w:type="spellEnd"/>
            <w:r w:rsidRPr="004D4788">
              <w:rPr>
                <w:rStyle w:val="divdocumentleft-box"/>
                <w:rFonts w:ascii="Century Gothic" w:eastAsia="Century Gothic" w:hAnsi="Century Gothic" w:cs="Century Gothic"/>
                <w:sz w:val="22"/>
                <w:szCs w:val="22"/>
                <w:shd w:val="clear" w:color="auto" w:fill="auto"/>
              </w:rPr>
              <w:t xml:space="preserve"> A380(2016)</w:t>
            </w:r>
          </w:p>
          <w:p w14:paraId="18A17009" w14:textId="77777777" w:rsidR="004D4788" w:rsidRDefault="004D4788" w:rsidP="004D4788">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r w:rsidRPr="004D4788">
              <w:rPr>
                <w:rStyle w:val="divdocumentleft-box"/>
                <w:rFonts w:ascii="Century Gothic" w:eastAsia="Century Gothic" w:hAnsi="Century Gothic" w:cs="Century Gothic"/>
                <w:sz w:val="22"/>
                <w:szCs w:val="22"/>
                <w:shd w:val="clear" w:color="auto" w:fill="auto"/>
              </w:rPr>
              <w:t xml:space="preserve">General </w:t>
            </w:r>
            <w:proofErr w:type="spellStart"/>
            <w:r w:rsidRPr="004D4788">
              <w:rPr>
                <w:rStyle w:val="divdocumentleft-box"/>
                <w:rFonts w:ascii="Century Gothic" w:eastAsia="Century Gothic" w:hAnsi="Century Gothic" w:cs="Century Gothic"/>
                <w:sz w:val="22"/>
                <w:szCs w:val="22"/>
                <w:shd w:val="clear" w:color="auto" w:fill="auto"/>
              </w:rPr>
              <w:t>Familiarisation</w:t>
            </w:r>
            <w:proofErr w:type="spellEnd"/>
            <w:r w:rsidRPr="004D4788">
              <w:rPr>
                <w:rStyle w:val="divdocumentleft-box"/>
                <w:rFonts w:ascii="Century Gothic" w:eastAsia="Century Gothic" w:hAnsi="Century Gothic" w:cs="Century Gothic"/>
                <w:sz w:val="22"/>
                <w:szCs w:val="22"/>
                <w:shd w:val="clear" w:color="auto" w:fill="auto"/>
              </w:rPr>
              <w:t xml:space="preserve"> GE90(2018)</w:t>
            </w:r>
          </w:p>
          <w:p w14:paraId="0453D866" w14:textId="77777777" w:rsidR="00602786" w:rsidRDefault="004D4788" w:rsidP="004D4788">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r w:rsidRPr="004D4788">
              <w:rPr>
                <w:rStyle w:val="divdocumentleft-box"/>
                <w:rFonts w:ascii="Century Gothic" w:eastAsia="Century Gothic" w:hAnsi="Century Gothic" w:cs="Century Gothic"/>
                <w:sz w:val="22"/>
                <w:szCs w:val="22"/>
                <w:shd w:val="clear" w:color="auto" w:fill="auto"/>
              </w:rPr>
              <w:t xml:space="preserve">General </w:t>
            </w:r>
            <w:proofErr w:type="spellStart"/>
            <w:r w:rsidRPr="004D4788">
              <w:rPr>
                <w:rStyle w:val="divdocumentleft-box"/>
                <w:rFonts w:ascii="Century Gothic" w:eastAsia="Century Gothic" w:hAnsi="Century Gothic" w:cs="Century Gothic"/>
                <w:sz w:val="22"/>
                <w:szCs w:val="22"/>
                <w:shd w:val="clear" w:color="auto" w:fill="auto"/>
              </w:rPr>
              <w:t>Familiarisation</w:t>
            </w:r>
            <w:proofErr w:type="spellEnd"/>
            <w:r w:rsidRPr="004D4788">
              <w:rPr>
                <w:rStyle w:val="divdocumentleft-box"/>
                <w:rFonts w:ascii="Century Gothic" w:eastAsia="Century Gothic" w:hAnsi="Century Gothic" w:cs="Century Gothic"/>
                <w:sz w:val="22"/>
                <w:szCs w:val="22"/>
                <w:shd w:val="clear" w:color="auto" w:fill="auto"/>
              </w:rPr>
              <w:t xml:space="preserve"> GP7200(2019)</w:t>
            </w:r>
          </w:p>
          <w:p w14:paraId="1FA178D7" w14:textId="77777777" w:rsidR="00514FB0" w:rsidRDefault="00514FB0" w:rsidP="00514FB0">
            <w:pPr>
              <w:pStyle w:val="divdocumentleft-boxParagraph"/>
              <w:numPr>
                <w:ilvl w:val="0"/>
                <w:numId w:val="8"/>
              </w:numPr>
              <w:spacing w:line="360" w:lineRule="atLeast"/>
              <w:rPr>
                <w:rStyle w:val="divdocumentleft-box"/>
                <w:rFonts w:ascii="Century Gothic" w:eastAsia="Century Gothic" w:hAnsi="Century Gothic" w:cs="Century Gothic"/>
                <w:sz w:val="22"/>
                <w:szCs w:val="22"/>
                <w:shd w:val="clear" w:color="auto" w:fill="auto"/>
              </w:rPr>
            </w:pPr>
            <w:proofErr w:type="spellStart"/>
            <w:r>
              <w:rPr>
                <w:rStyle w:val="divdocumentleft-box"/>
                <w:rFonts w:ascii="Century Gothic" w:eastAsia="Century Gothic" w:hAnsi="Century Gothic" w:cs="Century Gothic"/>
                <w:sz w:val="22"/>
                <w:szCs w:val="22"/>
                <w:shd w:val="clear" w:color="auto" w:fill="auto"/>
              </w:rPr>
              <w:t>Familiarisation</w:t>
            </w:r>
            <w:proofErr w:type="spellEnd"/>
            <w:r>
              <w:rPr>
                <w:rStyle w:val="divdocumentleft-box"/>
                <w:rFonts w:ascii="Century Gothic" w:eastAsia="Century Gothic" w:hAnsi="Century Gothic" w:cs="Century Gothic"/>
                <w:sz w:val="22"/>
                <w:szCs w:val="22"/>
                <w:shd w:val="clear" w:color="auto" w:fill="auto"/>
              </w:rPr>
              <w:t xml:space="preserve"> of ISO/IEC 17025/2017</w:t>
            </w:r>
          </w:p>
          <w:tbl>
            <w:tblPr>
              <w:tblStyle w:val="divdocumentleft-boxdivheading"/>
              <w:tblW w:w="5000" w:type="pct"/>
              <w:tblCellSpacing w:w="0" w:type="dxa"/>
              <w:tblLayout w:type="fixed"/>
              <w:tblCellMar>
                <w:left w:w="0" w:type="dxa"/>
                <w:right w:w="0" w:type="dxa"/>
              </w:tblCellMar>
              <w:tblLook w:val="05E0" w:firstRow="1" w:lastRow="1" w:firstColumn="1" w:lastColumn="1" w:noHBand="0" w:noVBand="1"/>
            </w:tblPr>
            <w:tblGrid>
              <w:gridCol w:w="3402"/>
            </w:tblGrid>
            <w:tr w:rsidR="00590711" w14:paraId="3CEA3C5E" w14:textId="77777777" w:rsidTr="00BF55BF">
              <w:trPr>
                <w:tblCellSpacing w:w="0" w:type="dxa"/>
              </w:trPr>
              <w:tc>
                <w:tcPr>
                  <w:tcW w:w="5000" w:type="pct"/>
                  <w:shd w:val="clear" w:color="auto" w:fill="00315C"/>
                  <w:tcMar>
                    <w:top w:w="60" w:type="dxa"/>
                    <w:left w:w="80" w:type="dxa"/>
                    <w:bottom w:w="60" w:type="dxa"/>
                    <w:right w:w="80" w:type="dxa"/>
                  </w:tcMar>
                  <w:vAlign w:val="bottom"/>
                  <w:hideMark/>
                </w:tcPr>
                <w:p w14:paraId="10A59FA5" w14:textId="77777777" w:rsidR="00590711" w:rsidRDefault="00590711" w:rsidP="00590711">
                  <w:pPr>
                    <w:pStyle w:val="divdocumentleft-boxdivsectiontitleParagraph"/>
                    <w:shd w:val="clear" w:color="auto" w:fill="auto"/>
                    <w:spacing w:line="380" w:lineRule="atLeast"/>
                    <w:ind w:left="240" w:right="240"/>
                    <w:rPr>
                      <w:rStyle w:val="divdocumentleft-boxdivsectiontitle"/>
                      <w:rFonts w:ascii="Century Gothic" w:eastAsia="Century Gothic" w:hAnsi="Century Gothic" w:cs="Century Gothic"/>
                      <w:b/>
                      <w:bCs/>
                      <w:color w:val="FFFFFF"/>
                      <w:sz w:val="32"/>
                      <w:szCs w:val="32"/>
                      <w:shd w:val="clear" w:color="auto" w:fill="auto"/>
                    </w:rPr>
                  </w:pPr>
                  <w:r>
                    <w:rPr>
                      <w:rStyle w:val="divdocumentleft-boxdivsectiontitle"/>
                      <w:rFonts w:ascii="Century Gothic" w:eastAsia="Century Gothic" w:hAnsi="Century Gothic" w:cs="Century Gothic"/>
                      <w:b/>
                      <w:bCs/>
                      <w:color w:val="FFFFFF"/>
                      <w:sz w:val="32"/>
                      <w:szCs w:val="32"/>
                      <w:shd w:val="clear" w:color="auto" w:fill="auto"/>
                    </w:rPr>
                    <w:t>Projects</w:t>
                  </w:r>
                </w:p>
              </w:tc>
            </w:tr>
          </w:tbl>
          <w:p w14:paraId="011AC5EB" w14:textId="77777777" w:rsidR="00590711" w:rsidRP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 xml:space="preserve">•   </w:t>
            </w:r>
            <w:r w:rsidRPr="00590711">
              <w:rPr>
                <w:rStyle w:val="divdocumentleft-box"/>
                <w:rFonts w:ascii="Century Gothic" w:eastAsia="Century Gothic" w:hAnsi="Century Gothic" w:cs="Century Gothic"/>
                <w:sz w:val="22"/>
                <w:szCs w:val="22"/>
                <w:shd w:val="clear" w:color="auto" w:fill="auto"/>
              </w:rPr>
              <w:t>Digitalization of physical archives.</w:t>
            </w:r>
          </w:p>
          <w:p w14:paraId="7B278968" w14:textId="77777777" w:rsidR="00590711" w:rsidRP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 xml:space="preserve">•   </w:t>
            </w:r>
            <w:r w:rsidRPr="00590711">
              <w:rPr>
                <w:rStyle w:val="divdocumentleft-box"/>
                <w:rFonts w:ascii="Century Gothic" w:eastAsia="Century Gothic" w:hAnsi="Century Gothic" w:cs="Century Gothic"/>
                <w:sz w:val="22"/>
                <w:szCs w:val="22"/>
                <w:shd w:val="clear" w:color="auto" w:fill="auto"/>
              </w:rPr>
              <w:t>Streamline and cleansing of inventory master data.</w:t>
            </w:r>
          </w:p>
          <w:p w14:paraId="36CF4E19" w14:textId="77777777" w:rsidR="00590711" w:rsidRP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 xml:space="preserve">•   </w:t>
            </w:r>
            <w:r w:rsidRPr="00590711">
              <w:rPr>
                <w:rStyle w:val="divdocumentleft-box"/>
                <w:rFonts w:ascii="Century Gothic" w:eastAsia="Century Gothic" w:hAnsi="Century Gothic" w:cs="Century Gothic"/>
                <w:sz w:val="22"/>
                <w:szCs w:val="22"/>
                <w:shd w:val="clear" w:color="auto" w:fill="auto"/>
              </w:rPr>
              <w:t>Wall to Wall stocktaking, inventory management.</w:t>
            </w:r>
          </w:p>
          <w:p w14:paraId="49F3E914" w14:textId="77777777" w:rsidR="00590711" w:rsidRP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 xml:space="preserve">•   </w:t>
            </w:r>
            <w:r w:rsidRPr="00590711">
              <w:rPr>
                <w:rStyle w:val="divdocumentleft-box"/>
                <w:rFonts w:ascii="Century Gothic" w:eastAsia="Century Gothic" w:hAnsi="Century Gothic" w:cs="Century Gothic"/>
                <w:sz w:val="22"/>
                <w:szCs w:val="22"/>
                <w:shd w:val="clear" w:color="auto" w:fill="auto"/>
              </w:rPr>
              <w:t>Identifying and rectification of safety hazardous.</w:t>
            </w:r>
          </w:p>
          <w:p w14:paraId="2D416F7F" w14:textId="77777777" w:rsid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r>
              <w:rPr>
                <w:rStyle w:val="divdocumentleft-box"/>
                <w:rFonts w:ascii="Century Gothic" w:eastAsia="Century Gothic" w:hAnsi="Century Gothic" w:cs="Century Gothic"/>
                <w:sz w:val="22"/>
                <w:szCs w:val="22"/>
                <w:shd w:val="clear" w:color="auto" w:fill="auto"/>
              </w:rPr>
              <w:t xml:space="preserve">•   </w:t>
            </w:r>
            <w:r w:rsidRPr="00590711">
              <w:rPr>
                <w:rStyle w:val="divdocumentleft-box"/>
                <w:rFonts w:ascii="Century Gothic" w:eastAsia="Century Gothic" w:hAnsi="Century Gothic" w:cs="Century Gothic"/>
                <w:sz w:val="22"/>
                <w:szCs w:val="22"/>
                <w:shd w:val="clear" w:color="auto" w:fill="auto"/>
              </w:rPr>
              <w:t>Engine Shop repair capability buildups.</w:t>
            </w:r>
          </w:p>
          <w:p w14:paraId="425F1CB3" w14:textId="77777777" w:rsidR="00590711" w:rsidRDefault="00590711" w:rsidP="00590711">
            <w:pPr>
              <w:pStyle w:val="divdocumentleft-boxParagraph"/>
              <w:spacing w:line="360" w:lineRule="atLeast"/>
              <w:ind w:left="142"/>
              <w:rPr>
                <w:rStyle w:val="divdocumentleft-box"/>
                <w:rFonts w:ascii="Century Gothic" w:eastAsia="Century Gothic" w:hAnsi="Century Gothic" w:cs="Century Gothic"/>
                <w:sz w:val="22"/>
                <w:szCs w:val="22"/>
                <w:shd w:val="clear" w:color="auto" w:fill="auto"/>
              </w:rPr>
            </w:pPr>
          </w:p>
        </w:tc>
        <w:tc>
          <w:tcPr>
            <w:tcW w:w="8838" w:type="dxa"/>
            <w:tcMar>
              <w:top w:w="300" w:type="dxa"/>
              <w:left w:w="0" w:type="dxa"/>
              <w:bottom w:w="300" w:type="dxa"/>
              <w:right w:w="0" w:type="dxa"/>
            </w:tcMar>
            <w:hideMark/>
          </w:tcPr>
          <w:p w14:paraId="55DCD665" w14:textId="77777777" w:rsidR="00602786" w:rsidRPr="000B22ED" w:rsidRDefault="0072631C">
            <w:pPr>
              <w:pStyle w:val="divdocumentleft-boxsectionnth-child1sectiongapdiv"/>
              <w:spacing w:line="400" w:lineRule="atLeast"/>
              <w:rPr>
                <w:rStyle w:val="divdocumentright-box"/>
                <w:rFonts w:ascii="Century Gothic" w:eastAsia="Century Gothic" w:hAnsi="Century Gothic" w:cs="Century Gothic"/>
                <w:sz w:val="22"/>
                <w:szCs w:val="22"/>
              </w:rPr>
            </w:pPr>
            <w:r w:rsidRPr="000B22ED">
              <w:rPr>
                <w:rStyle w:val="divdocumentright-box"/>
                <w:rFonts w:ascii="Century Gothic" w:eastAsia="Century Gothic" w:hAnsi="Century Gothic" w:cs="Century Gothic"/>
                <w:sz w:val="22"/>
                <w:szCs w:val="22"/>
              </w:rPr>
              <w:lastRenderedPageBreak/>
              <w:t> </w:t>
            </w:r>
          </w:p>
          <w:p w14:paraId="1419B297" w14:textId="703AFD4D" w:rsidR="00602786" w:rsidRPr="000B22ED" w:rsidRDefault="000066CE" w:rsidP="000B22ED">
            <w:pPr>
              <w:pStyle w:val="p"/>
              <w:pBdr>
                <w:left w:val="none" w:sz="0" w:space="15" w:color="auto"/>
                <w:right w:val="none" w:sz="0" w:space="15" w:color="auto"/>
              </w:pBdr>
              <w:spacing w:line="360" w:lineRule="atLeast"/>
              <w:ind w:left="300" w:right="300"/>
              <w:rPr>
                <w:rStyle w:val="divdocumentright-box"/>
                <w:rFonts w:ascii="Century Gothic" w:eastAsia="Century Gothic" w:hAnsi="Century Gothic" w:cs="Century Gothic"/>
                <w:sz w:val="22"/>
                <w:szCs w:val="22"/>
              </w:rPr>
            </w:pPr>
            <w:r w:rsidRPr="000066CE">
              <w:rPr>
                <w:rStyle w:val="divdocumentright-box"/>
                <w:rFonts w:ascii="Century Gothic" w:eastAsia="Century Gothic" w:hAnsi="Century Gothic" w:cs="Century Gothic"/>
                <w:sz w:val="22"/>
                <w:szCs w:val="22"/>
              </w:rPr>
              <w:t xml:space="preserve">Technical materials expert with knowledge and experience in using </w:t>
            </w:r>
            <w:r>
              <w:rPr>
                <w:rStyle w:val="divdocumentright-box"/>
                <w:rFonts w:ascii="Century Gothic" w:eastAsia="Century Gothic" w:hAnsi="Century Gothic" w:cs="Century Gothic"/>
                <w:sz w:val="22"/>
                <w:szCs w:val="22"/>
              </w:rPr>
              <w:t xml:space="preserve">application </w:t>
            </w:r>
            <w:r w:rsidRPr="000066CE">
              <w:rPr>
                <w:rStyle w:val="divdocumentright-box"/>
                <w:rFonts w:ascii="Century Gothic" w:eastAsia="Century Gothic" w:hAnsi="Century Gothic" w:cs="Century Gothic"/>
                <w:sz w:val="22"/>
                <w:szCs w:val="22"/>
              </w:rPr>
              <w:t xml:space="preserve">and </w:t>
            </w:r>
            <w:r>
              <w:rPr>
                <w:rStyle w:val="divdocumentright-box"/>
                <w:rFonts w:ascii="Century Gothic" w:eastAsia="Century Gothic" w:hAnsi="Century Gothic" w:cs="Century Gothic"/>
                <w:sz w:val="22"/>
                <w:szCs w:val="22"/>
              </w:rPr>
              <w:t xml:space="preserve">tools </w:t>
            </w:r>
            <w:r w:rsidRPr="000066CE">
              <w:rPr>
                <w:rStyle w:val="divdocumentright-box"/>
                <w:rFonts w:ascii="Century Gothic" w:eastAsia="Century Gothic" w:hAnsi="Century Gothic" w:cs="Century Gothic"/>
                <w:sz w:val="22"/>
                <w:szCs w:val="22"/>
              </w:rPr>
              <w:t>for technical buying</w:t>
            </w:r>
            <w:r w:rsidR="00895843">
              <w:rPr>
                <w:rStyle w:val="divdocumentright-box"/>
                <w:rFonts w:ascii="Century Gothic" w:eastAsia="Century Gothic" w:hAnsi="Century Gothic" w:cs="Century Gothic"/>
                <w:sz w:val="22"/>
                <w:szCs w:val="22"/>
              </w:rPr>
              <w:t xml:space="preserve"> and developing repair capabilities</w:t>
            </w:r>
            <w:r w:rsidRPr="000066CE">
              <w:rPr>
                <w:rStyle w:val="divdocumentright-box"/>
                <w:rFonts w:ascii="Century Gothic" w:eastAsia="Century Gothic" w:hAnsi="Century Gothic" w:cs="Century Gothic"/>
                <w:sz w:val="22"/>
                <w:szCs w:val="22"/>
              </w:rPr>
              <w:t xml:space="preserve">. Offering confidence and collaboration built from </w:t>
            </w:r>
            <w:r w:rsidR="00915057">
              <w:rPr>
                <w:rStyle w:val="divdocumentright-box"/>
                <w:rFonts w:ascii="Century Gothic" w:eastAsia="Century Gothic" w:hAnsi="Century Gothic" w:cs="Century Gothic"/>
                <w:sz w:val="22"/>
                <w:szCs w:val="22"/>
              </w:rPr>
              <w:t xml:space="preserve">over </w:t>
            </w:r>
            <w:r w:rsidRPr="000066CE">
              <w:rPr>
                <w:rStyle w:val="divdocumentright-box"/>
                <w:rFonts w:ascii="Century Gothic" w:eastAsia="Century Gothic" w:hAnsi="Century Gothic" w:cs="Century Gothic"/>
                <w:sz w:val="22"/>
                <w:szCs w:val="22"/>
              </w:rPr>
              <w:t>10 years in the Aviation</w:t>
            </w:r>
            <w:r w:rsidR="00915057">
              <w:rPr>
                <w:rStyle w:val="divdocumentright-box"/>
                <w:rFonts w:ascii="Century Gothic" w:eastAsia="Century Gothic" w:hAnsi="Century Gothic" w:cs="Century Gothic"/>
                <w:sz w:val="22"/>
                <w:szCs w:val="22"/>
              </w:rPr>
              <w:t>/MRO</w:t>
            </w:r>
            <w:r w:rsidR="00D90E6D">
              <w:rPr>
                <w:rStyle w:val="divdocumentright-box"/>
                <w:rFonts w:ascii="Century Gothic" w:eastAsia="Century Gothic" w:hAnsi="Century Gothic" w:cs="Century Gothic"/>
                <w:sz w:val="22"/>
                <w:szCs w:val="22"/>
              </w:rPr>
              <w:t>/Engineering</w:t>
            </w:r>
            <w:r w:rsidRPr="000066CE">
              <w:rPr>
                <w:rStyle w:val="divdocumentright-box"/>
                <w:rFonts w:ascii="Century Gothic" w:eastAsia="Century Gothic" w:hAnsi="Century Gothic" w:cs="Century Gothic"/>
                <w:sz w:val="22"/>
                <w:szCs w:val="22"/>
              </w:rPr>
              <w:t xml:space="preserve"> industry. Providing incredible customer service as well as quickly diagnosing and resolving mechanical problems.</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838"/>
            </w:tblGrid>
            <w:tr w:rsidR="00602786" w14:paraId="470E913F" w14:textId="77777777">
              <w:trPr>
                <w:tblCellSpacing w:w="0" w:type="dxa"/>
              </w:trPr>
              <w:tc>
                <w:tcPr>
                  <w:tcW w:w="5000" w:type="pct"/>
                  <w:shd w:val="clear" w:color="auto" w:fill="FFFFFF"/>
                  <w:tcMar>
                    <w:top w:w="60" w:type="dxa"/>
                    <w:left w:w="300" w:type="dxa"/>
                    <w:bottom w:w="60" w:type="dxa"/>
                    <w:right w:w="300" w:type="dxa"/>
                  </w:tcMar>
                  <w:vAlign w:val="bottom"/>
                  <w:hideMark/>
                </w:tcPr>
                <w:p w14:paraId="38E512CA" w14:textId="77777777" w:rsidR="00602786" w:rsidRDefault="0072631C">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rPr>
                      <w:rStyle w:val="divdocumentleft-boxdivsectiontitle"/>
                      <w:rFonts w:ascii="Century Gothic" w:eastAsia="Century Gothic" w:hAnsi="Century Gothic" w:cs="Century Gothic"/>
                      <w:b/>
                      <w:bCs/>
                      <w:color w:val="002E58"/>
                      <w:sz w:val="32"/>
                      <w:szCs w:val="32"/>
                      <w:shd w:val="clear" w:color="auto" w:fill="auto"/>
                    </w:rPr>
                  </w:pPr>
                  <w:r>
                    <w:rPr>
                      <w:rStyle w:val="divdocumentleft-boxdivsectiontitle"/>
                      <w:rFonts w:ascii="Century Gothic" w:eastAsia="Century Gothic" w:hAnsi="Century Gothic" w:cs="Century Gothic"/>
                      <w:b/>
                      <w:bCs/>
                      <w:color w:val="002E58"/>
                      <w:sz w:val="32"/>
                      <w:szCs w:val="32"/>
                      <w:shd w:val="clear" w:color="auto" w:fill="auto"/>
                    </w:rPr>
                    <w:t>Work History</w:t>
                  </w:r>
                </w:p>
              </w:tc>
            </w:tr>
          </w:tbl>
          <w:p w14:paraId="14E6EAC4" w14:textId="77777777" w:rsidR="00602786" w:rsidRDefault="0072631C">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bl>
            <w:tblPr>
              <w:tblStyle w:val="divdocumentsectionexperienceparagraph"/>
              <w:tblW w:w="8856" w:type="dxa"/>
              <w:tblCellSpacing w:w="0" w:type="dxa"/>
              <w:tblInd w:w="57" w:type="dxa"/>
              <w:tblLayout w:type="fixed"/>
              <w:tblCellMar>
                <w:left w:w="0" w:type="dxa"/>
                <w:right w:w="0" w:type="dxa"/>
              </w:tblCellMar>
              <w:tblLook w:val="05E0" w:firstRow="1" w:lastRow="1" w:firstColumn="1" w:lastColumn="1" w:noHBand="0" w:noVBand="1"/>
            </w:tblPr>
            <w:tblGrid>
              <w:gridCol w:w="1126"/>
              <w:gridCol w:w="7730"/>
            </w:tblGrid>
            <w:tr w:rsidR="00590711" w14:paraId="47E0C998" w14:textId="77777777" w:rsidTr="006310AB">
              <w:trPr>
                <w:trHeight w:val="5759"/>
                <w:tblCellSpacing w:w="0" w:type="dxa"/>
              </w:trPr>
              <w:tc>
                <w:tcPr>
                  <w:tcW w:w="1126" w:type="dxa"/>
                  <w:tcMar>
                    <w:top w:w="0" w:type="dxa"/>
                    <w:left w:w="0" w:type="dxa"/>
                    <w:bottom w:w="0" w:type="dxa"/>
                    <w:right w:w="0" w:type="dxa"/>
                  </w:tcMar>
                  <w:hideMark/>
                </w:tcPr>
                <w:p w14:paraId="79C9229D" w14:textId="77777777" w:rsidR="00590711" w:rsidRDefault="00590711">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2021-03</w:t>
                  </w:r>
                  <w:r>
                    <w:rPr>
                      <w:rStyle w:val="span"/>
                      <w:rFonts w:ascii="Century Gothic" w:eastAsia="Century Gothic" w:hAnsi="Century Gothic" w:cs="Century Gothic"/>
                      <w:color w:val="343434"/>
                      <w:spacing w:val="4"/>
                      <w:sz w:val="22"/>
                      <w:szCs w:val="22"/>
                    </w:rPr>
                    <w:t xml:space="preserve"> - </w:t>
                  </w:r>
                  <w:r w:rsidR="006310AB">
                    <w:rPr>
                      <w:rStyle w:val="span"/>
                      <w:rFonts w:ascii="Century Gothic" w:eastAsia="Century Gothic" w:hAnsi="Century Gothic" w:cs="Century Gothic"/>
                      <w:color w:val="343434"/>
                      <w:spacing w:val="4"/>
                      <w:sz w:val="22"/>
                      <w:szCs w:val="22"/>
                    </w:rPr>
                    <w:t xml:space="preserve">    </w:t>
                  </w:r>
                  <w:r>
                    <w:rPr>
                      <w:rStyle w:val="divdocumentjobdates"/>
                      <w:rFonts w:ascii="Century Gothic" w:eastAsia="Century Gothic" w:hAnsi="Century Gothic" w:cs="Century Gothic"/>
                      <w:color w:val="343434"/>
                      <w:spacing w:val="4"/>
                    </w:rPr>
                    <w:t>Current</w:t>
                  </w:r>
                </w:p>
              </w:tc>
              <w:tc>
                <w:tcPr>
                  <w:tcW w:w="7730" w:type="dxa"/>
                  <w:tcMar>
                    <w:top w:w="0" w:type="dxa"/>
                    <w:left w:w="0" w:type="dxa"/>
                    <w:bottom w:w="0" w:type="dxa"/>
                    <w:right w:w="0" w:type="dxa"/>
                  </w:tcMar>
                  <w:hideMark/>
                </w:tcPr>
                <w:p w14:paraId="3441D0D4"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Aviation Buyer</w:t>
                  </w:r>
                </w:p>
                <w:p w14:paraId="5BF52F27"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Global</w:t>
                  </w:r>
                  <w:r w:rsidR="0072631C">
                    <w:rPr>
                      <w:rStyle w:val="span"/>
                      <w:rFonts w:ascii="Century Gothic" w:eastAsia="Century Gothic" w:hAnsi="Century Gothic" w:cs="Century Gothic"/>
                      <w:i/>
                      <w:iCs/>
                      <w:color w:val="343434"/>
                      <w:spacing w:val="4"/>
                      <w:sz w:val="22"/>
                      <w:szCs w:val="22"/>
                    </w:rPr>
                    <w:t xml:space="preserve"> Aerospace Logistics, Abu Dhabi</w:t>
                  </w:r>
                  <w:r>
                    <w:rPr>
                      <w:rStyle w:val="divdocumentright-boxdatetablesinglecolumn"/>
                      <w:rFonts w:ascii="Century Gothic" w:eastAsia="Century Gothic" w:hAnsi="Century Gothic" w:cs="Century Gothic"/>
                      <w:i/>
                      <w:iCs/>
                      <w:color w:val="343434"/>
                      <w:spacing w:val="4"/>
                      <w:sz w:val="22"/>
                      <w:szCs w:val="22"/>
                    </w:rPr>
                    <w:t xml:space="preserve"> </w:t>
                  </w:r>
                </w:p>
                <w:p w14:paraId="681ED8B6" w14:textId="77777777" w:rsidR="00EF4757" w:rsidRPr="00EF4757" w:rsidRDefault="00EF4757" w:rsidP="00EF4757">
                  <w:pPr>
                    <w:pStyle w:val="divdocumentli"/>
                    <w:numPr>
                      <w:ilvl w:val="0"/>
                      <w:numId w:val="1"/>
                    </w:numPr>
                    <w:spacing w:line="360" w:lineRule="atLeast"/>
                    <w:ind w:right="300"/>
                    <w:rPr>
                      <w:rStyle w:val="divdocumentright-boxdatetablesinglecolumn"/>
                      <w:rFonts w:ascii="Century Gothic" w:eastAsia="Century Gothic" w:hAnsi="Century Gothic" w:cs="Century Gothic"/>
                      <w:color w:val="343434"/>
                      <w:spacing w:val="4"/>
                      <w:sz w:val="20"/>
                      <w:szCs w:val="20"/>
                    </w:rPr>
                  </w:pPr>
                  <w:r w:rsidRPr="00590711">
                    <w:rPr>
                      <w:rStyle w:val="divdocumentright-boxdatetablesinglecolumn"/>
                      <w:rFonts w:ascii="Century Gothic" w:eastAsia="Century Gothic" w:hAnsi="Century Gothic" w:cs="Century Gothic"/>
                      <w:color w:val="343434"/>
                      <w:spacing w:val="4"/>
                      <w:sz w:val="20"/>
                      <w:szCs w:val="20"/>
                    </w:rPr>
                    <w:t xml:space="preserve">Purchasing </w:t>
                  </w:r>
                  <w:r>
                    <w:rPr>
                      <w:rStyle w:val="divdocumentright-boxdatetablesinglecolumn"/>
                      <w:rFonts w:ascii="Century Gothic" w:eastAsia="Century Gothic" w:hAnsi="Century Gothic" w:cs="Century Gothic"/>
                      <w:color w:val="343434"/>
                      <w:spacing w:val="4"/>
                      <w:sz w:val="20"/>
                      <w:szCs w:val="20"/>
                    </w:rPr>
                    <w:t xml:space="preserve">Aircraft/Engine Spares, </w:t>
                  </w:r>
                  <w:r w:rsidRPr="00590711">
                    <w:rPr>
                      <w:rStyle w:val="divdocumentright-boxdatetablesinglecolumn"/>
                      <w:rFonts w:ascii="Century Gothic" w:eastAsia="Century Gothic" w:hAnsi="Century Gothic" w:cs="Century Gothic"/>
                      <w:color w:val="343434"/>
                      <w:spacing w:val="4"/>
                      <w:sz w:val="20"/>
                      <w:szCs w:val="20"/>
                    </w:rPr>
                    <w:t>consumables</w:t>
                  </w:r>
                  <w:r>
                    <w:rPr>
                      <w:rStyle w:val="divdocumentright-boxdatetablesinglecolumn"/>
                      <w:rFonts w:ascii="Century Gothic" w:eastAsia="Century Gothic" w:hAnsi="Century Gothic" w:cs="Century Gothic"/>
                      <w:color w:val="343434"/>
                      <w:spacing w:val="4"/>
                      <w:sz w:val="20"/>
                      <w:szCs w:val="20"/>
                    </w:rPr>
                    <w:t>, Expendable and Tools while</w:t>
                  </w:r>
                  <w:r w:rsidRPr="00590711">
                    <w:rPr>
                      <w:rStyle w:val="divdocumentright-boxdatetablesinglecolumn"/>
                      <w:rFonts w:ascii="Century Gothic" w:eastAsia="Century Gothic" w:hAnsi="Century Gothic" w:cs="Century Gothic"/>
                      <w:color w:val="343434"/>
                      <w:spacing w:val="4"/>
                      <w:sz w:val="20"/>
                      <w:szCs w:val="20"/>
                    </w:rPr>
                    <w:t xml:space="preserve"> controlling vendor/supplier data in accordance with the Company, and OEM policy, thus maintaining the inventory to an approved standard</w:t>
                  </w:r>
                </w:p>
                <w:p w14:paraId="026CAD64" w14:textId="77777777" w:rsidR="00590711" w:rsidRPr="00590711" w:rsidRDefault="00E00496" w:rsidP="00F5356A">
                  <w:pPr>
                    <w:pStyle w:val="divdocumentli"/>
                    <w:numPr>
                      <w:ilvl w:val="0"/>
                      <w:numId w:val="1"/>
                    </w:numPr>
                    <w:spacing w:line="360" w:lineRule="atLeast"/>
                    <w:ind w:right="300"/>
                    <w:rPr>
                      <w:rStyle w:val="divdocumentright-boxdatetablesinglecolumn"/>
                      <w:rFonts w:ascii="Century Gothic" w:eastAsia="Century Gothic" w:hAnsi="Century Gothic" w:cs="Century Gothic"/>
                      <w:color w:val="343434"/>
                      <w:spacing w:val="4"/>
                      <w:sz w:val="20"/>
                      <w:szCs w:val="20"/>
                    </w:rPr>
                  </w:pPr>
                  <w:r>
                    <w:rPr>
                      <w:rStyle w:val="divdocumentright-boxdatetablesinglecolumn"/>
                      <w:rFonts w:ascii="Century Gothic" w:eastAsia="Century Gothic" w:hAnsi="Century Gothic" w:cs="Century Gothic"/>
                      <w:color w:val="343434"/>
                      <w:spacing w:val="4"/>
                      <w:sz w:val="20"/>
                      <w:szCs w:val="20"/>
                    </w:rPr>
                    <w:t>M</w:t>
                  </w:r>
                  <w:r w:rsidRPr="00E00496">
                    <w:rPr>
                      <w:rStyle w:val="divdocumentright-boxdatetablesinglecolumn"/>
                      <w:rFonts w:ascii="Century Gothic" w:eastAsia="Century Gothic" w:hAnsi="Century Gothic" w:cs="Century Gothic"/>
                      <w:color w:val="343434"/>
                      <w:spacing w:val="4"/>
                      <w:sz w:val="20"/>
                      <w:szCs w:val="20"/>
                    </w:rPr>
                    <w:t xml:space="preserve">anagement of customer accounts and order management </w:t>
                  </w:r>
                  <w:r w:rsidR="00590711" w:rsidRPr="00590711">
                    <w:rPr>
                      <w:rStyle w:val="divdocumentright-boxdatetablesinglecolumn"/>
                      <w:rFonts w:ascii="Century Gothic" w:eastAsia="Century Gothic" w:hAnsi="Century Gothic" w:cs="Century Gothic"/>
                      <w:color w:val="343434"/>
                      <w:spacing w:val="4"/>
                      <w:sz w:val="20"/>
                      <w:szCs w:val="20"/>
                    </w:rPr>
                    <w:t>Created plans and communicat</w:t>
                  </w:r>
                  <w:r>
                    <w:rPr>
                      <w:rStyle w:val="divdocumentright-boxdatetablesinglecolumn"/>
                      <w:rFonts w:ascii="Century Gothic" w:eastAsia="Century Gothic" w:hAnsi="Century Gothic" w:cs="Century Gothic"/>
                      <w:color w:val="343434"/>
                      <w:spacing w:val="4"/>
                      <w:sz w:val="20"/>
                      <w:szCs w:val="20"/>
                    </w:rPr>
                    <w:t>ing</w:t>
                  </w:r>
                  <w:r w:rsidR="00590711" w:rsidRPr="00590711">
                    <w:rPr>
                      <w:rStyle w:val="divdocumentright-boxdatetablesinglecolumn"/>
                      <w:rFonts w:ascii="Century Gothic" w:eastAsia="Century Gothic" w:hAnsi="Century Gothic" w:cs="Century Gothic"/>
                      <w:color w:val="343434"/>
                      <w:spacing w:val="4"/>
                      <w:sz w:val="20"/>
                      <w:szCs w:val="20"/>
                    </w:rPr>
                    <w:t xml:space="preserve"> deadlines to ensure projects were completed on time</w:t>
                  </w:r>
                  <w:r>
                    <w:rPr>
                      <w:rStyle w:val="divdocumentright-boxdatetablesinglecolumn"/>
                      <w:rFonts w:ascii="Century Gothic" w:eastAsia="Century Gothic" w:hAnsi="Century Gothic" w:cs="Century Gothic"/>
                      <w:color w:val="343434"/>
                      <w:spacing w:val="4"/>
                      <w:sz w:val="20"/>
                      <w:szCs w:val="20"/>
                    </w:rPr>
                    <w:t>.</w:t>
                  </w:r>
                </w:p>
                <w:p w14:paraId="1E447EB1" w14:textId="77777777" w:rsidR="00590711" w:rsidRDefault="00915057" w:rsidP="00F5356A">
                  <w:pPr>
                    <w:pStyle w:val="divdocumentli"/>
                    <w:numPr>
                      <w:ilvl w:val="0"/>
                      <w:numId w:val="1"/>
                    </w:numPr>
                    <w:spacing w:line="360" w:lineRule="atLeast"/>
                    <w:ind w:right="300"/>
                    <w:rPr>
                      <w:rStyle w:val="divdocumentright-boxdatetablesinglecolumn"/>
                      <w:rFonts w:ascii="Century Gothic" w:eastAsia="Century Gothic" w:hAnsi="Century Gothic" w:cs="Century Gothic"/>
                      <w:color w:val="343434"/>
                      <w:spacing w:val="4"/>
                      <w:sz w:val="20"/>
                      <w:szCs w:val="20"/>
                    </w:rPr>
                  </w:pPr>
                  <w:r w:rsidRPr="00915057">
                    <w:rPr>
                      <w:rStyle w:val="divdocumentright-boxdatetablesinglecolumn"/>
                      <w:rFonts w:ascii="Century Gothic" w:eastAsia="Century Gothic" w:hAnsi="Century Gothic" w:cs="Century Gothic"/>
                      <w:color w:val="343434"/>
                      <w:spacing w:val="4"/>
                      <w:sz w:val="20"/>
                      <w:szCs w:val="20"/>
                    </w:rPr>
                    <w:t>Project accountability in terms of time, cost, and quality delivered, from scope to project completion</w:t>
                  </w:r>
                  <w:r w:rsidR="00E73578">
                    <w:rPr>
                      <w:rStyle w:val="divdocumentright-boxdatetablesinglecolumn"/>
                      <w:rFonts w:ascii="Century Gothic" w:eastAsia="Century Gothic" w:hAnsi="Century Gothic" w:cs="Century Gothic"/>
                      <w:color w:val="343434"/>
                      <w:spacing w:val="4"/>
                      <w:sz w:val="20"/>
                      <w:szCs w:val="20"/>
                    </w:rPr>
                    <w:t xml:space="preserve">, </w:t>
                  </w:r>
                  <w:r w:rsidR="00590711" w:rsidRPr="00590711">
                    <w:rPr>
                      <w:rStyle w:val="divdocumentright-boxdatetablesinglecolumn"/>
                      <w:rFonts w:ascii="Century Gothic" w:eastAsia="Century Gothic" w:hAnsi="Century Gothic" w:cs="Century Gothic"/>
                      <w:color w:val="343434"/>
                      <w:spacing w:val="4"/>
                      <w:sz w:val="20"/>
                      <w:szCs w:val="20"/>
                    </w:rPr>
                    <w:t>and</w:t>
                  </w:r>
                  <w:r w:rsidR="00E73578">
                    <w:rPr>
                      <w:rStyle w:val="divdocumentright-boxdatetablesinglecolumn"/>
                      <w:rFonts w:ascii="Century Gothic" w:eastAsia="Century Gothic" w:hAnsi="Century Gothic" w:cs="Century Gothic"/>
                      <w:color w:val="343434"/>
                      <w:spacing w:val="4"/>
                      <w:sz w:val="20"/>
                      <w:szCs w:val="20"/>
                    </w:rPr>
                    <w:t xml:space="preserve"> to</w:t>
                  </w:r>
                  <w:r w:rsidR="00590711" w:rsidRPr="00590711">
                    <w:rPr>
                      <w:rStyle w:val="divdocumentright-boxdatetablesinglecolumn"/>
                      <w:rFonts w:ascii="Century Gothic" w:eastAsia="Century Gothic" w:hAnsi="Century Gothic" w:cs="Century Gothic"/>
                      <w:color w:val="343434"/>
                      <w:spacing w:val="4"/>
                      <w:sz w:val="20"/>
                      <w:szCs w:val="20"/>
                    </w:rPr>
                    <w:t xml:space="preserve"> negotiate</w:t>
                  </w:r>
                  <w:r w:rsidR="00E73578">
                    <w:rPr>
                      <w:rStyle w:val="divdocumentright-boxdatetablesinglecolumn"/>
                      <w:rFonts w:ascii="Century Gothic" w:eastAsia="Century Gothic" w:hAnsi="Century Gothic" w:cs="Century Gothic"/>
                      <w:color w:val="343434"/>
                      <w:spacing w:val="4"/>
                      <w:sz w:val="20"/>
                      <w:szCs w:val="20"/>
                    </w:rPr>
                    <w:t xml:space="preserve"> a</w:t>
                  </w:r>
                  <w:r w:rsidR="00590711" w:rsidRPr="00590711">
                    <w:rPr>
                      <w:rStyle w:val="divdocumentright-boxdatetablesinglecolumn"/>
                      <w:rFonts w:ascii="Century Gothic" w:eastAsia="Century Gothic" w:hAnsi="Century Gothic" w:cs="Century Gothic"/>
                      <w:color w:val="343434"/>
                      <w:spacing w:val="4"/>
                      <w:sz w:val="20"/>
                      <w:szCs w:val="20"/>
                    </w:rPr>
                    <w:t xml:space="preserve"> mutually beneficial agreements between parties</w:t>
                  </w:r>
                </w:p>
                <w:p w14:paraId="44BD09F8" w14:textId="08DBF151" w:rsidR="000A6441" w:rsidRDefault="00C72E65" w:rsidP="005E3B4E">
                  <w:pPr>
                    <w:pStyle w:val="divdocumentli"/>
                    <w:numPr>
                      <w:ilvl w:val="0"/>
                      <w:numId w:val="1"/>
                    </w:numPr>
                    <w:spacing w:line="360" w:lineRule="auto"/>
                    <w:ind w:right="300"/>
                    <w:rPr>
                      <w:rStyle w:val="divdocumentright-boxdatetablesinglecolumn"/>
                      <w:rFonts w:ascii="Century Gothic" w:eastAsia="Century Gothic" w:hAnsi="Century Gothic" w:cs="Century Gothic"/>
                      <w:color w:val="343434"/>
                      <w:spacing w:val="4"/>
                      <w:sz w:val="20"/>
                      <w:szCs w:val="20"/>
                    </w:rPr>
                  </w:pPr>
                  <w:r w:rsidRPr="00C72E65">
                    <w:rPr>
                      <w:rStyle w:val="divdocumentright-boxdatetablesinglecolumn"/>
                      <w:rFonts w:ascii="Century Gothic" w:eastAsia="Century Gothic" w:hAnsi="Century Gothic" w:cs="Century Gothic"/>
                      <w:color w:val="343434"/>
                      <w:spacing w:val="4"/>
                      <w:sz w:val="20"/>
                      <w:szCs w:val="20"/>
                    </w:rPr>
                    <w:t>To work and develop the existing integrated supply chain strategy in according to the company quality standards.</w:t>
                  </w:r>
                </w:p>
                <w:p w14:paraId="78C55523" w14:textId="15F5DB29" w:rsidR="00520E69" w:rsidRPr="00520E69" w:rsidRDefault="00520E69" w:rsidP="005E3B4E">
                  <w:pPr>
                    <w:pStyle w:val="ListParagraph"/>
                    <w:numPr>
                      <w:ilvl w:val="0"/>
                      <w:numId w:val="1"/>
                    </w:numPr>
                    <w:spacing w:line="360" w:lineRule="auto"/>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Working on the budgets and taking total ownership of the costs involved.</w:t>
                  </w:r>
                </w:p>
                <w:p w14:paraId="6F21ED75" w14:textId="77777777" w:rsidR="00520E69" w:rsidRPr="00520E69" w:rsidRDefault="00520E69" w:rsidP="005E3B4E">
                  <w:pPr>
                    <w:pStyle w:val="ListParagraph"/>
                    <w:numPr>
                      <w:ilvl w:val="0"/>
                      <w:numId w:val="1"/>
                    </w:numPr>
                    <w:spacing w:line="360" w:lineRule="auto"/>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Ensuring that all exchanges, disposal and scraps are actioned in the service Centre and appropriate action is taken by placing purchase orders.</w:t>
                  </w:r>
                </w:p>
                <w:p w14:paraId="2863048D" w14:textId="77777777" w:rsidR="00590711" w:rsidRPr="00385D86" w:rsidRDefault="00590711" w:rsidP="00F5356A">
                  <w:pPr>
                    <w:pStyle w:val="divdocumentli"/>
                    <w:numPr>
                      <w:ilvl w:val="0"/>
                      <w:numId w:val="1"/>
                    </w:numPr>
                    <w:spacing w:line="360" w:lineRule="atLeast"/>
                    <w:ind w:right="300"/>
                    <w:rPr>
                      <w:rStyle w:val="divdocumentright-boxdatetablesinglecolumn"/>
                      <w:rFonts w:ascii="Century Gothic" w:eastAsia="Century Gothic" w:hAnsi="Century Gothic" w:cs="Century Gothic"/>
                      <w:color w:val="343434"/>
                      <w:spacing w:val="4"/>
                      <w:sz w:val="22"/>
                      <w:szCs w:val="22"/>
                    </w:rPr>
                  </w:pPr>
                  <w:r w:rsidRPr="00590711">
                    <w:rPr>
                      <w:rStyle w:val="divdocumentright-boxdatetablesinglecolumn"/>
                      <w:rFonts w:ascii="Century Gothic" w:eastAsia="Century Gothic" w:hAnsi="Century Gothic" w:cs="Century Gothic"/>
                      <w:color w:val="343434"/>
                      <w:spacing w:val="4"/>
                      <w:sz w:val="20"/>
                      <w:szCs w:val="20"/>
                    </w:rPr>
                    <w:t>Coordinate with suppliers/manufactures on new equipment and modification, reviewing drawings, specifications, and quotations.</w:t>
                  </w:r>
                </w:p>
                <w:p w14:paraId="5711BF7A" w14:textId="77777777" w:rsidR="00385D86" w:rsidRDefault="00385D86" w:rsidP="005E3B4E">
                  <w:pPr>
                    <w:pStyle w:val="divdocumentli"/>
                    <w:numPr>
                      <w:ilvl w:val="0"/>
                      <w:numId w:val="1"/>
                    </w:numPr>
                    <w:spacing w:line="360" w:lineRule="auto"/>
                    <w:ind w:right="300"/>
                    <w:rPr>
                      <w:rStyle w:val="divdocumentright-boxdatetablesinglecolumn"/>
                      <w:rFonts w:ascii="Century Gothic" w:eastAsia="Century Gothic" w:hAnsi="Century Gothic" w:cs="Century Gothic"/>
                      <w:color w:val="343434"/>
                      <w:spacing w:val="4"/>
                      <w:sz w:val="20"/>
                      <w:szCs w:val="20"/>
                    </w:rPr>
                  </w:pPr>
                  <w:r>
                    <w:rPr>
                      <w:rStyle w:val="divdocumentright-boxdatetablesinglecolumn"/>
                      <w:rFonts w:ascii="Century Gothic" w:eastAsia="Century Gothic" w:hAnsi="Century Gothic" w:cs="Century Gothic"/>
                      <w:color w:val="343434"/>
                      <w:spacing w:val="4"/>
                      <w:sz w:val="20"/>
                      <w:szCs w:val="20"/>
                    </w:rPr>
                    <w:t>P</w:t>
                  </w:r>
                  <w:r w:rsidRPr="00385D86">
                    <w:rPr>
                      <w:rStyle w:val="divdocumentright-boxdatetablesinglecolumn"/>
                      <w:rFonts w:ascii="Century Gothic" w:eastAsia="Century Gothic" w:hAnsi="Century Gothic" w:cs="Century Gothic"/>
                      <w:color w:val="343434"/>
                      <w:spacing w:val="4"/>
                      <w:sz w:val="20"/>
                      <w:szCs w:val="20"/>
                    </w:rPr>
                    <w:t xml:space="preserve">rocesses and authorizes warranty claims, based on the manufacturer's/supplier's </w:t>
                  </w:r>
                  <w:r>
                    <w:rPr>
                      <w:rStyle w:val="divdocumentright-boxdatetablesinglecolumn"/>
                      <w:rFonts w:ascii="Century Gothic" w:eastAsia="Century Gothic" w:hAnsi="Century Gothic" w:cs="Century Gothic"/>
                      <w:color w:val="343434"/>
                      <w:spacing w:val="4"/>
                      <w:sz w:val="20"/>
                      <w:szCs w:val="20"/>
                    </w:rPr>
                    <w:t>Terms and Conditions.</w:t>
                  </w:r>
                </w:p>
                <w:p w14:paraId="79B24A7E" w14:textId="78A40119" w:rsidR="00520E69" w:rsidRPr="00520E69" w:rsidRDefault="00520E69" w:rsidP="005E3B4E">
                  <w:pPr>
                    <w:pStyle w:val="ListParagraph"/>
                    <w:numPr>
                      <w:ilvl w:val="0"/>
                      <w:numId w:val="1"/>
                    </w:numPr>
                    <w:spacing w:line="360" w:lineRule="auto"/>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Negotiating the payment terms and constantly monitoring the supplier’s performance through the available data and re-negotiating to get better value and terms</w:t>
                  </w:r>
                  <w:r>
                    <w:rPr>
                      <w:rStyle w:val="divdocumentright-boxdatetablesinglecolumn"/>
                      <w:rFonts w:ascii="Century Gothic" w:eastAsia="Century Gothic" w:hAnsi="Century Gothic" w:cs="Century Gothic"/>
                      <w:color w:val="343434"/>
                      <w:spacing w:val="4"/>
                      <w:sz w:val="20"/>
                      <w:szCs w:val="20"/>
                    </w:rPr>
                    <w:t>.</w:t>
                  </w:r>
                </w:p>
              </w:tc>
            </w:tr>
          </w:tbl>
          <w:p w14:paraId="15A2B5F2" w14:textId="77777777" w:rsidR="00602786" w:rsidRDefault="00602786">
            <w:pPr>
              <w:rPr>
                <w:vanish/>
              </w:rPr>
            </w:pPr>
          </w:p>
          <w:tbl>
            <w:tblPr>
              <w:tblStyle w:val="divdocumentsectionexperienceparagraph"/>
              <w:tblW w:w="8923" w:type="dxa"/>
              <w:tblCellSpacing w:w="0" w:type="dxa"/>
              <w:tblInd w:w="57" w:type="dxa"/>
              <w:tblLayout w:type="fixed"/>
              <w:tblCellMar>
                <w:left w:w="0" w:type="dxa"/>
                <w:right w:w="0" w:type="dxa"/>
              </w:tblCellMar>
              <w:tblLook w:val="05E0" w:firstRow="1" w:lastRow="1" w:firstColumn="1" w:lastColumn="1" w:noHBand="0" w:noVBand="1"/>
            </w:tblPr>
            <w:tblGrid>
              <w:gridCol w:w="1126"/>
              <w:gridCol w:w="7797"/>
            </w:tblGrid>
            <w:tr w:rsidR="00590711" w14:paraId="6BB3A991" w14:textId="77777777" w:rsidTr="006310AB">
              <w:trPr>
                <w:tblCellSpacing w:w="0" w:type="dxa"/>
              </w:trPr>
              <w:tc>
                <w:tcPr>
                  <w:tcW w:w="1126" w:type="dxa"/>
                  <w:tcMar>
                    <w:top w:w="200" w:type="dxa"/>
                    <w:left w:w="0" w:type="dxa"/>
                    <w:bottom w:w="0" w:type="dxa"/>
                    <w:right w:w="0" w:type="dxa"/>
                  </w:tcMar>
                  <w:hideMark/>
                </w:tcPr>
                <w:p w14:paraId="1E2AC3B5" w14:textId="77777777" w:rsidR="00590711" w:rsidRDefault="00590711">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2018-08</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2020-08</w:t>
                  </w:r>
                </w:p>
              </w:tc>
              <w:tc>
                <w:tcPr>
                  <w:tcW w:w="7797" w:type="dxa"/>
                  <w:tcMar>
                    <w:top w:w="200" w:type="dxa"/>
                    <w:left w:w="0" w:type="dxa"/>
                    <w:bottom w:w="0" w:type="dxa"/>
                    <w:right w:w="0" w:type="dxa"/>
                  </w:tcMar>
                  <w:hideMark/>
                </w:tcPr>
                <w:p w14:paraId="69A2B278"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Material Planning Officer</w:t>
                  </w:r>
                </w:p>
                <w:p w14:paraId="21A59CE2"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Emirates (Engine Maintenance Centre),</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p w14:paraId="451337B1" w14:textId="00E0C4B9" w:rsidR="00520E69" w:rsidRPr="00520E69" w:rsidRDefault="00520E69"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Working on the existing contracts as well as new with the suppliers, looking for opportunities to reduce the cost, complexity and more favorable terms and conditions towards us.</w:t>
                  </w:r>
                </w:p>
                <w:p w14:paraId="78C41D0E" w14:textId="77777777" w:rsidR="00590711" w:rsidRPr="000B22ED" w:rsidRDefault="00590711">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Coordinate with supplier/manufacture on new equipment's and modification, reviewing the drawing, specification and quotation.</w:t>
                  </w:r>
                </w:p>
                <w:p w14:paraId="4C16C7B1" w14:textId="77777777" w:rsidR="00520E69" w:rsidRDefault="00F5356A"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F5356A">
                    <w:rPr>
                      <w:rStyle w:val="divdocumentright-boxdatetablesinglecolumn"/>
                      <w:rFonts w:ascii="Century Gothic" w:eastAsia="Century Gothic" w:hAnsi="Century Gothic" w:cs="Century Gothic"/>
                      <w:color w:val="343434"/>
                      <w:spacing w:val="4"/>
                      <w:sz w:val="20"/>
                      <w:szCs w:val="20"/>
                    </w:rPr>
                    <w:lastRenderedPageBreak/>
                    <w:t>Handle client units as soon as they arrive at the facility, including reviewing repair orders, pricing, and billing the customer.</w:t>
                  </w:r>
                </w:p>
                <w:p w14:paraId="052993E8" w14:textId="2208F11E" w:rsidR="00520E69" w:rsidRPr="00520E69" w:rsidRDefault="00520E69"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 xml:space="preserve">To develop the ability of self-learning, and achieve challenging targets through process improvements, and to work beyond team boundaries. </w:t>
                  </w:r>
                </w:p>
                <w:p w14:paraId="09A10A5D" w14:textId="77777777" w:rsidR="00520E69" w:rsidRDefault="00590711"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Sourcing of tools and equipment for repair capability build-up. This involves coordination with supplier and end-user, understanding the requirement, explaining the possibilities and feasibilities to the management.</w:t>
                  </w:r>
                </w:p>
                <w:p w14:paraId="76F696A0" w14:textId="7E5E7AFC" w:rsidR="00520E69" w:rsidRPr="00520E69" w:rsidRDefault="00520E69"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Being the bridge between the commercial, engineering and supply chain and taking full ownership and escalation of AOG/Critical material issues.</w:t>
                  </w:r>
                </w:p>
                <w:p w14:paraId="5822991C" w14:textId="6BCCA1AB" w:rsidR="00520E69" w:rsidRPr="00520E69" w:rsidRDefault="00520E69"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To monitor, manage and advise the repair and overhaul of items with subcontracted suppliers or within internal workshops.</w:t>
                  </w:r>
                </w:p>
                <w:p w14:paraId="765310AD" w14:textId="5F2D785C" w:rsidR="00590711" w:rsidRPr="00520E69" w:rsidRDefault="00520E69" w:rsidP="00520E69">
                  <w:pPr>
                    <w:pStyle w:val="divdocumentli"/>
                    <w:numPr>
                      <w:ilvl w:val="0"/>
                      <w:numId w:val="2"/>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To ensure the development of team members and training them wherever necessary.</w:t>
                  </w:r>
                </w:p>
              </w:tc>
            </w:tr>
          </w:tbl>
          <w:p w14:paraId="667D0F18" w14:textId="77777777" w:rsidR="00602786" w:rsidRDefault="00602786">
            <w:pPr>
              <w:rPr>
                <w:vanish/>
              </w:rPr>
            </w:pPr>
          </w:p>
          <w:tbl>
            <w:tblPr>
              <w:tblStyle w:val="divdocumentsectionexperienceparagraph"/>
              <w:tblW w:w="8844" w:type="dxa"/>
              <w:tblCellSpacing w:w="0" w:type="dxa"/>
              <w:tblInd w:w="57" w:type="dxa"/>
              <w:tblLayout w:type="fixed"/>
              <w:tblCellMar>
                <w:left w:w="0" w:type="dxa"/>
                <w:right w:w="0" w:type="dxa"/>
              </w:tblCellMar>
              <w:tblLook w:val="05E0" w:firstRow="1" w:lastRow="1" w:firstColumn="1" w:lastColumn="1" w:noHBand="0" w:noVBand="1"/>
            </w:tblPr>
            <w:tblGrid>
              <w:gridCol w:w="1131"/>
              <w:gridCol w:w="7713"/>
            </w:tblGrid>
            <w:tr w:rsidR="00590711" w14:paraId="77543283" w14:textId="77777777" w:rsidTr="006310AB">
              <w:trPr>
                <w:trHeight w:val="5364"/>
                <w:tblCellSpacing w:w="0" w:type="dxa"/>
              </w:trPr>
              <w:tc>
                <w:tcPr>
                  <w:tcW w:w="1131" w:type="dxa"/>
                  <w:tcMar>
                    <w:top w:w="200" w:type="dxa"/>
                    <w:left w:w="0" w:type="dxa"/>
                    <w:bottom w:w="0" w:type="dxa"/>
                    <w:right w:w="0" w:type="dxa"/>
                  </w:tcMar>
                  <w:hideMark/>
                </w:tcPr>
                <w:p w14:paraId="66B8E974" w14:textId="77777777" w:rsidR="00590711" w:rsidRDefault="00590711">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2019-03</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2020-03</w:t>
                  </w:r>
                </w:p>
              </w:tc>
              <w:tc>
                <w:tcPr>
                  <w:tcW w:w="7713" w:type="dxa"/>
                  <w:tcMar>
                    <w:top w:w="200" w:type="dxa"/>
                    <w:left w:w="0" w:type="dxa"/>
                    <w:bottom w:w="0" w:type="dxa"/>
                    <w:right w:w="0" w:type="dxa"/>
                  </w:tcMar>
                  <w:hideMark/>
                </w:tcPr>
                <w:p w14:paraId="5EE0E9E5"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Gas Turbine Mechanic</w:t>
                  </w:r>
                </w:p>
                <w:p w14:paraId="7579DF76"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Emirates (Engine Maintenance Centre),</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p w14:paraId="5F7EB9EF" w14:textId="77777777" w:rsidR="00590711" w:rsidRPr="000B22ED" w:rsidRDefault="00590711">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Performing specialized tasks on Gas turbine engines.</w:t>
                  </w:r>
                </w:p>
                <w:p w14:paraId="4A151587" w14:textId="77777777" w:rsidR="00590711" w:rsidRPr="000B22ED" w:rsidRDefault="00590711">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Analyzed blueprints and manufacturer instructions to take apart and reassemble machinery for maintenance and component replacements.</w:t>
                  </w:r>
                </w:p>
                <w:p w14:paraId="25E7AB3E" w14:textId="77777777" w:rsidR="00661D38" w:rsidRDefault="00590711" w:rsidP="00661D3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Experienced in handling hydraulic and electrical hand tools.</w:t>
                  </w:r>
                </w:p>
                <w:p w14:paraId="43A14323" w14:textId="77777777" w:rsidR="00661D38" w:rsidRDefault="00661D38" w:rsidP="00661D3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661D38">
                    <w:rPr>
                      <w:rStyle w:val="divdocumentright-boxdatetablesinglecolumn"/>
                      <w:rFonts w:ascii="Century Gothic" w:eastAsia="Century Gothic" w:hAnsi="Century Gothic" w:cs="Century Gothic"/>
                      <w:color w:val="343434"/>
                      <w:spacing w:val="4"/>
                      <w:sz w:val="20"/>
                      <w:szCs w:val="20"/>
                    </w:rPr>
                    <w:t>Electro-mechanical assembly troubleshooting, testing, assembly, disassembly, and visual inspection.</w:t>
                  </w:r>
                </w:p>
                <w:p w14:paraId="1C9978D9" w14:textId="77777777" w:rsidR="00661D38" w:rsidRDefault="00661D38" w:rsidP="00661D3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661D38">
                    <w:rPr>
                      <w:rStyle w:val="divdocumentright-boxdatetablesinglecolumn"/>
                      <w:rFonts w:ascii="Century Gothic" w:eastAsia="Century Gothic" w:hAnsi="Century Gothic" w:cs="Century Gothic"/>
                      <w:color w:val="343434"/>
                      <w:spacing w:val="4"/>
                      <w:sz w:val="20"/>
                      <w:szCs w:val="20"/>
                    </w:rPr>
                    <w:t>Collaborating with cross-functional teams and customers to provide technical guidance and troubleshooting knowledge.</w:t>
                  </w:r>
                </w:p>
                <w:p w14:paraId="46BDDC39" w14:textId="77777777" w:rsidR="00661D38" w:rsidRDefault="00661D38" w:rsidP="00661D3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Pr>
                      <w:rStyle w:val="divdocumentright-boxdatetablesinglecolumn"/>
                      <w:rFonts w:ascii="Century Gothic" w:eastAsia="Century Gothic" w:hAnsi="Century Gothic" w:cs="Century Gothic"/>
                      <w:color w:val="343434"/>
                      <w:spacing w:val="4"/>
                      <w:sz w:val="20"/>
                      <w:szCs w:val="20"/>
                    </w:rPr>
                    <w:t>O</w:t>
                  </w:r>
                  <w:r w:rsidRPr="00661D38">
                    <w:rPr>
                      <w:rStyle w:val="divdocumentright-boxdatetablesinglecolumn"/>
                      <w:rFonts w:ascii="Century Gothic" w:eastAsia="Century Gothic" w:hAnsi="Century Gothic" w:cs="Century Gothic"/>
                      <w:color w:val="343434"/>
                      <w:spacing w:val="4"/>
                      <w:sz w:val="20"/>
                      <w:szCs w:val="20"/>
                    </w:rPr>
                    <w:t>bserving and documenting internal HSE regulations and procedures to guarantee a secure and legal setting.</w:t>
                  </w:r>
                </w:p>
                <w:p w14:paraId="7CB643CE" w14:textId="77777777" w:rsidR="00590711" w:rsidRDefault="00590711" w:rsidP="00661D38">
                  <w:pPr>
                    <w:pStyle w:val="divdocumentli"/>
                    <w:numPr>
                      <w:ilvl w:val="0"/>
                      <w:numId w:val="3"/>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sidRPr="000B22ED">
                    <w:rPr>
                      <w:rStyle w:val="divdocumentright-boxdatetablesinglecolumn"/>
                      <w:rFonts w:ascii="Century Gothic" w:eastAsia="Century Gothic" w:hAnsi="Century Gothic" w:cs="Century Gothic"/>
                      <w:color w:val="343434"/>
                      <w:spacing w:val="4"/>
                      <w:sz w:val="20"/>
                      <w:szCs w:val="20"/>
                    </w:rPr>
                    <w:t>Please note: This was done as part-time training with my full-time job to develop a new skill.</w:t>
                  </w:r>
                </w:p>
              </w:tc>
            </w:tr>
          </w:tbl>
          <w:p w14:paraId="7422D561" w14:textId="77777777" w:rsidR="00602786" w:rsidRDefault="00602786">
            <w:pPr>
              <w:rPr>
                <w:vanish/>
              </w:rPr>
            </w:pPr>
          </w:p>
          <w:tbl>
            <w:tblPr>
              <w:tblStyle w:val="divdocumentsectionexperienceparagraph"/>
              <w:tblW w:w="8923" w:type="dxa"/>
              <w:tblCellSpacing w:w="0" w:type="dxa"/>
              <w:tblInd w:w="57" w:type="dxa"/>
              <w:tblLayout w:type="fixed"/>
              <w:tblCellMar>
                <w:left w:w="0" w:type="dxa"/>
                <w:right w:w="0" w:type="dxa"/>
              </w:tblCellMar>
              <w:tblLook w:val="05E0" w:firstRow="1" w:lastRow="1" w:firstColumn="1" w:lastColumn="1" w:noHBand="0" w:noVBand="1"/>
            </w:tblPr>
            <w:tblGrid>
              <w:gridCol w:w="1131"/>
              <w:gridCol w:w="7792"/>
            </w:tblGrid>
            <w:tr w:rsidR="00590711" w14:paraId="44D77228" w14:textId="6A7FD686" w:rsidTr="006310AB">
              <w:trPr>
                <w:tblCellSpacing w:w="0" w:type="dxa"/>
              </w:trPr>
              <w:tc>
                <w:tcPr>
                  <w:tcW w:w="1131" w:type="dxa"/>
                  <w:tcMar>
                    <w:top w:w="200" w:type="dxa"/>
                    <w:left w:w="0" w:type="dxa"/>
                    <w:bottom w:w="0" w:type="dxa"/>
                    <w:right w:w="0" w:type="dxa"/>
                  </w:tcMar>
                  <w:hideMark/>
                </w:tcPr>
                <w:p w14:paraId="7760EBF0" w14:textId="77777777" w:rsidR="00590711" w:rsidRDefault="00590711">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2013-07</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2018-07</w:t>
                  </w:r>
                </w:p>
              </w:tc>
              <w:tc>
                <w:tcPr>
                  <w:tcW w:w="7792" w:type="dxa"/>
                  <w:tcMar>
                    <w:top w:w="200" w:type="dxa"/>
                    <w:left w:w="0" w:type="dxa"/>
                    <w:bottom w:w="0" w:type="dxa"/>
                    <w:right w:w="0" w:type="dxa"/>
                  </w:tcMar>
                  <w:hideMark/>
                </w:tcPr>
                <w:p w14:paraId="5C484036"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Materials Supervisor</w:t>
                  </w:r>
                </w:p>
                <w:p w14:paraId="5AD4325B"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Emirates(Engineering),</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p w14:paraId="199CA5A0" w14:textId="77777777" w:rsidR="00C72E65" w:rsidRDefault="00590711" w:rsidP="00C72E65">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 xml:space="preserve">To assist with data collection from IPC's, CMM's, SB's, SM, MM, AMM and other technical documents for setting up part basics, part relation and vendors within </w:t>
                  </w:r>
                  <w:proofErr w:type="spellStart"/>
                  <w:r w:rsidRPr="000B22ED">
                    <w:rPr>
                      <w:rStyle w:val="divdocumentright-boxdatetablesinglecolumn"/>
                      <w:rFonts w:ascii="Century Gothic" w:eastAsia="Century Gothic" w:hAnsi="Century Gothic" w:cs="Century Gothic"/>
                      <w:color w:val="343434"/>
                      <w:spacing w:val="4"/>
                      <w:sz w:val="20"/>
                      <w:szCs w:val="20"/>
                    </w:rPr>
                    <w:t>Ultramain</w:t>
                  </w:r>
                  <w:proofErr w:type="spellEnd"/>
                  <w:r w:rsidRPr="000B22ED">
                    <w:rPr>
                      <w:rStyle w:val="divdocumentright-boxdatetablesinglecolumn"/>
                      <w:rFonts w:ascii="Century Gothic" w:eastAsia="Century Gothic" w:hAnsi="Century Gothic" w:cs="Century Gothic"/>
                      <w:color w:val="343434"/>
                      <w:spacing w:val="4"/>
                      <w:sz w:val="20"/>
                      <w:szCs w:val="20"/>
                    </w:rPr>
                    <w:t>. To assist with the alternate parts advice procedure and class change requests.</w:t>
                  </w:r>
                </w:p>
                <w:p w14:paraId="298AB96D" w14:textId="11206299" w:rsidR="00C72E65" w:rsidRPr="00C72E65" w:rsidRDefault="00C72E65" w:rsidP="00C72E65">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C72E65">
                    <w:rPr>
                      <w:rStyle w:val="divdocumentright-boxdatetablesinglecolumn"/>
                      <w:rFonts w:ascii="Century Gothic" w:eastAsia="Century Gothic" w:hAnsi="Century Gothic" w:cs="Century Gothic"/>
                      <w:color w:val="343434"/>
                      <w:spacing w:val="4"/>
                      <w:sz w:val="20"/>
                      <w:szCs w:val="20"/>
                    </w:rPr>
                    <w:t xml:space="preserve">Conducting period review of the contracts and </w:t>
                  </w:r>
                  <w:proofErr w:type="gramStart"/>
                  <w:r w:rsidRPr="00C72E65">
                    <w:rPr>
                      <w:rStyle w:val="divdocumentright-boxdatetablesinglecolumn"/>
                      <w:rFonts w:ascii="Century Gothic" w:eastAsia="Century Gothic" w:hAnsi="Century Gothic" w:cs="Century Gothic"/>
                      <w:color w:val="343434"/>
                      <w:spacing w:val="4"/>
                      <w:sz w:val="20"/>
                      <w:szCs w:val="20"/>
                    </w:rPr>
                    <w:t>certificates</w:t>
                  </w:r>
                  <w:r w:rsidR="004B2246">
                    <w:rPr>
                      <w:rStyle w:val="divdocumentright-boxdatetablesinglecolumn"/>
                      <w:rFonts w:ascii="Century Gothic" w:eastAsia="Century Gothic" w:hAnsi="Century Gothic" w:cs="Century Gothic"/>
                      <w:color w:val="343434"/>
                      <w:spacing w:val="4"/>
                      <w:sz w:val="20"/>
                      <w:szCs w:val="20"/>
                    </w:rPr>
                    <w:t>(</w:t>
                  </w:r>
                  <w:proofErr w:type="gramEnd"/>
                  <w:r w:rsidR="004B2246">
                    <w:rPr>
                      <w:rStyle w:val="divdocumentright-boxdatetablesinglecolumn"/>
                      <w:rFonts w:ascii="Century Gothic" w:eastAsia="Century Gothic" w:hAnsi="Century Gothic" w:cs="Century Gothic"/>
                      <w:color w:val="343434"/>
                      <w:spacing w:val="4"/>
                      <w:sz w:val="20"/>
                      <w:szCs w:val="20"/>
                    </w:rPr>
                    <w:t>EASA-145 or FAR-145)</w:t>
                  </w:r>
                  <w:r w:rsidRPr="00C72E65">
                    <w:rPr>
                      <w:rStyle w:val="divdocumentright-boxdatetablesinglecolumn"/>
                      <w:rFonts w:ascii="Century Gothic" w:eastAsia="Century Gothic" w:hAnsi="Century Gothic" w:cs="Century Gothic"/>
                      <w:color w:val="343434"/>
                      <w:spacing w:val="4"/>
                      <w:sz w:val="20"/>
                      <w:szCs w:val="20"/>
                    </w:rPr>
                    <w:t xml:space="preserve"> of the supplier/OEM</w:t>
                  </w:r>
                  <w:r w:rsidR="004B2246">
                    <w:rPr>
                      <w:rStyle w:val="divdocumentright-boxdatetablesinglecolumn"/>
                      <w:rFonts w:ascii="Century Gothic" w:eastAsia="Century Gothic" w:hAnsi="Century Gothic" w:cs="Century Gothic"/>
                      <w:color w:val="343434"/>
                      <w:spacing w:val="4"/>
                      <w:sz w:val="20"/>
                      <w:szCs w:val="20"/>
                    </w:rPr>
                    <w:t xml:space="preserve"> is per FAA, EASA and GCAA regulation</w:t>
                  </w:r>
                  <w:r w:rsidRPr="00C72E65">
                    <w:rPr>
                      <w:rStyle w:val="divdocumentright-boxdatetablesinglecolumn"/>
                      <w:rFonts w:ascii="Century Gothic" w:eastAsia="Century Gothic" w:hAnsi="Century Gothic" w:cs="Century Gothic"/>
                      <w:color w:val="343434"/>
                      <w:spacing w:val="4"/>
                      <w:sz w:val="20"/>
                      <w:szCs w:val="20"/>
                    </w:rPr>
                    <w:t xml:space="preserve"> in order to maintain accurate supplier records and track their performance. </w:t>
                  </w:r>
                </w:p>
                <w:p w14:paraId="49F85D51" w14:textId="77777777" w:rsidR="00590711" w:rsidRPr="000B22ED" w:rsidRDefault="00590711">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lastRenderedPageBreak/>
                    <w:t>Trained, mentored and monitored employees to boost compliance with performance and quality standards.</w:t>
                  </w:r>
                </w:p>
                <w:p w14:paraId="4FD9E6F6" w14:textId="77777777" w:rsidR="00520E69" w:rsidRDefault="00590711" w:rsidP="00520E69">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To ensure as a Shift supervisor that all the AOG's, WSP and Urgent requests are processed with in the same day.</w:t>
                  </w:r>
                </w:p>
                <w:p w14:paraId="56C2FE2C" w14:textId="4B9A9EA3" w:rsidR="00520E69" w:rsidRPr="00520E69" w:rsidRDefault="00520E69" w:rsidP="00520E69">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520E69">
                    <w:rPr>
                      <w:rStyle w:val="divdocumentright-boxdatetablesinglecolumn"/>
                      <w:rFonts w:ascii="Century Gothic" w:eastAsia="Century Gothic" w:hAnsi="Century Gothic" w:cs="Century Gothic"/>
                      <w:color w:val="343434"/>
                      <w:spacing w:val="4"/>
                      <w:sz w:val="20"/>
                      <w:szCs w:val="20"/>
                    </w:rPr>
                    <w:t xml:space="preserve">Any material required for A-check, C-check or </w:t>
                  </w:r>
                  <w:proofErr w:type="spellStart"/>
                  <w:r w:rsidRPr="00520E69">
                    <w:rPr>
                      <w:rStyle w:val="divdocumentright-boxdatetablesinglecolumn"/>
                      <w:rFonts w:ascii="Century Gothic" w:eastAsia="Century Gothic" w:hAnsi="Century Gothic" w:cs="Century Gothic"/>
                      <w:color w:val="343434"/>
                      <w:spacing w:val="4"/>
                      <w:sz w:val="20"/>
                      <w:szCs w:val="20"/>
                    </w:rPr>
                    <w:t>Programmes</w:t>
                  </w:r>
                  <w:proofErr w:type="spellEnd"/>
                  <w:r w:rsidRPr="00520E69">
                    <w:rPr>
                      <w:rStyle w:val="divdocumentright-boxdatetablesinglecolumn"/>
                      <w:rFonts w:ascii="Century Gothic" w:eastAsia="Century Gothic" w:hAnsi="Century Gothic" w:cs="Century Gothic"/>
                      <w:color w:val="343434"/>
                      <w:spacing w:val="4"/>
                      <w:sz w:val="20"/>
                      <w:szCs w:val="20"/>
                    </w:rPr>
                    <w:t xml:space="preserve"> modifications is planned and actioned as company policies.</w:t>
                  </w:r>
                </w:p>
                <w:p w14:paraId="78D51CF3" w14:textId="09AA70A0" w:rsidR="00590711" w:rsidRPr="00520E69" w:rsidRDefault="00590711" w:rsidP="00520E69">
                  <w:pPr>
                    <w:pStyle w:val="divdocumentli"/>
                    <w:numPr>
                      <w:ilvl w:val="0"/>
                      <w:numId w:val="4"/>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Maintained optimal inventory levels to meet customer demands.</w:t>
                  </w:r>
                </w:p>
              </w:tc>
            </w:tr>
          </w:tbl>
          <w:p w14:paraId="18433C74" w14:textId="77777777" w:rsidR="00602786" w:rsidRDefault="00602786">
            <w:pPr>
              <w:rPr>
                <w:vanish/>
              </w:rPr>
            </w:pPr>
          </w:p>
          <w:tbl>
            <w:tblPr>
              <w:tblStyle w:val="divdocumentsectionexperienceparagraph"/>
              <w:tblW w:w="8854" w:type="dxa"/>
              <w:tblCellSpacing w:w="0" w:type="dxa"/>
              <w:tblInd w:w="57" w:type="dxa"/>
              <w:tblLayout w:type="fixed"/>
              <w:tblCellMar>
                <w:left w:w="0" w:type="dxa"/>
                <w:right w:w="0" w:type="dxa"/>
              </w:tblCellMar>
              <w:tblLook w:val="05E0" w:firstRow="1" w:lastRow="1" w:firstColumn="1" w:lastColumn="1" w:noHBand="0" w:noVBand="1"/>
            </w:tblPr>
            <w:tblGrid>
              <w:gridCol w:w="1131"/>
              <w:gridCol w:w="7723"/>
            </w:tblGrid>
            <w:tr w:rsidR="00590711" w14:paraId="60C93964" w14:textId="77777777" w:rsidTr="005C6754">
              <w:trPr>
                <w:trHeight w:val="6219"/>
                <w:tblCellSpacing w:w="0" w:type="dxa"/>
              </w:trPr>
              <w:tc>
                <w:tcPr>
                  <w:tcW w:w="1131" w:type="dxa"/>
                  <w:tcMar>
                    <w:top w:w="200" w:type="dxa"/>
                    <w:left w:w="0" w:type="dxa"/>
                    <w:bottom w:w="0" w:type="dxa"/>
                    <w:right w:w="0" w:type="dxa"/>
                  </w:tcMar>
                  <w:hideMark/>
                </w:tcPr>
                <w:p w14:paraId="6672F266" w14:textId="77777777" w:rsidR="00590711" w:rsidRDefault="00590711">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2015-08</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2016-08</w:t>
                  </w:r>
                </w:p>
              </w:tc>
              <w:tc>
                <w:tcPr>
                  <w:tcW w:w="7723" w:type="dxa"/>
                  <w:tcMar>
                    <w:top w:w="200" w:type="dxa"/>
                    <w:left w:w="0" w:type="dxa"/>
                    <w:bottom w:w="0" w:type="dxa"/>
                    <w:right w:w="0" w:type="dxa"/>
                  </w:tcMar>
                  <w:hideMark/>
                </w:tcPr>
                <w:p w14:paraId="62CA1F19"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Aircraft Mechanic</w:t>
                  </w:r>
                </w:p>
                <w:p w14:paraId="7F17FF6F"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Emirates(Engineering),</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p w14:paraId="56AF411B" w14:textId="77777777" w:rsidR="00590711" w:rsidRPr="000B22ED"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Maintained all aircraft in accordance with organizational maintenance requirements.</w:t>
                  </w:r>
                </w:p>
                <w:p w14:paraId="1C618559" w14:textId="77777777" w:rsidR="00590711" w:rsidRPr="000B22ED"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Assist the Aircraft Technician/ Engineers as and when required for specific tasks including but not limited to arrival walk around inspection, oil replenishing.</w:t>
                  </w:r>
                </w:p>
                <w:p w14:paraId="64456752" w14:textId="77777777" w:rsidR="00590711" w:rsidRPr="000B22ED"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Performed aircraft maintenance for scheduled preventive actions and unscheduled requirements.</w:t>
                  </w:r>
                </w:p>
                <w:p w14:paraId="55999346" w14:textId="77777777" w:rsidR="00590711" w:rsidRPr="000B22ED"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Effectively use specialized equipment that may be required as part of checking, testing, replacement, or servicing of an aircraft system or component as instructed and supervised by the aircraft engineer.</w:t>
                  </w:r>
                </w:p>
                <w:p w14:paraId="7FB3C023" w14:textId="77777777" w:rsidR="00590711" w:rsidRPr="000B22ED"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Strictly comply with all relevant company Standard Operating Procedures, Work Instructions, Airport Authority Standards, and Regulatory requirements.</w:t>
                  </w:r>
                </w:p>
                <w:p w14:paraId="2DDF0B82" w14:textId="4B736EDB" w:rsidR="00590711" w:rsidRDefault="00590711">
                  <w:pPr>
                    <w:pStyle w:val="divdocumentli"/>
                    <w:numPr>
                      <w:ilvl w:val="0"/>
                      <w:numId w:val="5"/>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sidRPr="000B22ED">
                    <w:rPr>
                      <w:rStyle w:val="divdocumentright-boxdatetablesinglecolumn"/>
                      <w:rFonts w:ascii="Century Gothic" w:eastAsia="Century Gothic" w:hAnsi="Century Gothic" w:cs="Century Gothic"/>
                      <w:color w:val="343434"/>
                      <w:spacing w:val="4"/>
                      <w:sz w:val="20"/>
                      <w:szCs w:val="20"/>
                    </w:rPr>
                    <w:t>Please note: This was done as part-time training with my full-time job to develop a new skill.</w:t>
                  </w:r>
                </w:p>
              </w:tc>
            </w:tr>
          </w:tbl>
          <w:p w14:paraId="22AB8FE4" w14:textId="77777777" w:rsidR="00602786" w:rsidRDefault="00602786">
            <w:pPr>
              <w:rPr>
                <w:vanish/>
              </w:rPr>
            </w:pPr>
          </w:p>
          <w:tbl>
            <w:tblPr>
              <w:tblStyle w:val="divdocumentsectionexperienceparagraph"/>
              <w:tblW w:w="8723" w:type="dxa"/>
              <w:tblCellSpacing w:w="0" w:type="dxa"/>
              <w:tblInd w:w="57" w:type="dxa"/>
              <w:tblLayout w:type="fixed"/>
              <w:tblCellMar>
                <w:left w:w="0" w:type="dxa"/>
                <w:right w:w="0" w:type="dxa"/>
              </w:tblCellMar>
              <w:tblLook w:val="05E0" w:firstRow="1" w:lastRow="1" w:firstColumn="1" w:lastColumn="1" w:noHBand="0" w:noVBand="1"/>
            </w:tblPr>
            <w:tblGrid>
              <w:gridCol w:w="1131"/>
              <w:gridCol w:w="7592"/>
            </w:tblGrid>
            <w:tr w:rsidR="00590711" w14:paraId="37B322A0" w14:textId="77777777" w:rsidTr="005C6754">
              <w:trPr>
                <w:trHeight w:val="4470"/>
                <w:tblCellSpacing w:w="0" w:type="dxa"/>
              </w:trPr>
              <w:tc>
                <w:tcPr>
                  <w:tcW w:w="1131" w:type="dxa"/>
                  <w:tcMar>
                    <w:top w:w="200" w:type="dxa"/>
                    <w:left w:w="0" w:type="dxa"/>
                    <w:bottom w:w="0" w:type="dxa"/>
                    <w:right w:w="0" w:type="dxa"/>
                  </w:tcMar>
                  <w:hideMark/>
                </w:tcPr>
                <w:p w14:paraId="2ABBDA26" w14:textId="77777777" w:rsidR="00590711" w:rsidRDefault="00590711" w:rsidP="006310AB">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2011-12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2013-06</w:t>
                  </w:r>
                </w:p>
              </w:tc>
              <w:tc>
                <w:tcPr>
                  <w:tcW w:w="7592" w:type="dxa"/>
                  <w:tcMar>
                    <w:top w:w="200" w:type="dxa"/>
                    <w:left w:w="0" w:type="dxa"/>
                    <w:bottom w:w="0" w:type="dxa"/>
                    <w:right w:w="0" w:type="dxa"/>
                  </w:tcMar>
                  <w:hideMark/>
                </w:tcPr>
                <w:p w14:paraId="03AC9FC0" w14:textId="77777777" w:rsidR="00590711" w:rsidRDefault="00590711">
                  <w:pPr>
                    <w:pStyle w:val="divdocumentright-boxsectionexperiencesinglecolumnpaddedline"/>
                    <w:spacing w:line="360" w:lineRule="atLeast"/>
                    <w:ind w:right="300"/>
                    <w:rPr>
                      <w:rStyle w:val="divdocumentright-boxdatetablesinglecolumn"/>
                      <w:rFonts w:ascii="Century Gothic" w:eastAsia="Century Gothic" w:hAnsi="Century Gothic" w:cs="Century Gothic"/>
                      <w:color w:val="343434"/>
                      <w:spacing w:val="4"/>
                      <w:sz w:val="22"/>
                      <w:szCs w:val="22"/>
                    </w:rPr>
                  </w:pPr>
                  <w:r>
                    <w:rPr>
                      <w:rStyle w:val="divdocumentjobtitle"/>
                      <w:rFonts w:ascii="Century Gothic" w:eastAsia="Century Gothic" w:hAnsi="Century Gothic" w:cs="Century Gothic"/>
                      <w:b/>
                      <w:bCs/>
                      <w:color w:val="343434"/>
                      <w:spacing w:val="4"/>
                    </w:rPr>
                    <w:t>Senior Planning Assistant</w:t>
                  </w:r>
                </w:p>
                <w:p w14:paraId="10794838" w14:textId="77777777" w:rsidR="00590711" w:rsidRDefault="00590711">
                  <w:pPr>
                    <w:pStyle w:val="divdocumentright-boxsectionexperiencesinglecolumnpaddedline"/>
                    <w:spacing w:before="80"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Emirates(Engineering),</w:t>
                  </w:r>
                  <w:r>
                    <w:rPr>
                      <w:rStyle w:val="divdocumentright-boxdatetablesinglecolumn"/>
                      <w:rFonts w:ascii="Century Gothic" w:eastAsia="Century Gothic" w:hAnsi="Century Gothic" w:cs="Century Gothic"/>
                      <w:i/>
                      <w:iCs/>
                      <w:color w:val="343434"/>
                      <w:spacing w:val="4"/>
                      <w:sz w:val="22"/>
                      <w:szCs w:val="22"/>
                    </w:rPr>
                    <w:t xml:space="preserve"> </w:t>
                  </w:r>
                  <w:r>
                    <w:rPr>
                      <w:rStyle w:val="span"/>
                      <w:rFonts w:ascii="Century Gothic" w:eastAsia="Century Gothic" w:hAnsi="Century Gothic" w:cs="Century Gothic"/>
                      <w:i/>
                      <w:iCs/>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p w14:paraId="17D43A0E" w14:textId="77777777" w:rsidR="00590711" w:rsidRPr="000B22ED" w:rsidRDefault="00590711">
                  <w:pPr>
                    <w:pStyle w:val="divdocumentli"/>
                    <w:numPr>
                      <w:ilvl w:val="0"/>
                      <w:numId w:val="6"/>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Completed paperwork, recognizing discrepancies and promptly addressing for resolution.</w:t>
                  </w:r>
                </w:p>
                <w:p w14:paraId="43C3D6EB" w14:textId="77777777" w:rsidR="00590711" w:rsidRPr="000B22ED" w:rsidRDefault="00590711">
                  <w:pPr>
                    <w:pStyle w:val="divdocumentli"/>
                    <w:numPr>
                      <w:ilvl w:val="0"/>
                      <w:numId w:val="6"/>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To assist in performing work related to Inventory Control Reports, handling of BFE, MR, GRN, stocktaking sheets and no setup requirements.</w:t>
                  </w:r>
                </w:p>
                <w:p w14:paraId="4B18D92D" w14:textId="77777777" w:rsidR="00590711" w:rsidRPr="000B22ED" w:rsidRDefault="00590711">
                  <w:pPr>
                    <w:pStyle w:val="divdocumentli"/>
                    <w:numPr>
                      <w:ilvl w:val="0"/>
                      <w:numId w:val="6"/>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Used coordination and planning skills to achieve results according to schedule.</w:t>
                  </w:r>
                </w:p>
                <w:p w14:paraId="13506B17" w14:textId="77777777" w:rsidR="00590711" w:rsidRPr="000B22ED" w:rsidRDefault="00590711">
                  <w:pPr>
                    <w:pStyle w:val="divdocumentli"/>
                    <w:numPr>
                      <w:ilvl w:val="0"/>
                      <w:numId w:val="6"/>
                    </w:numPr>
                    <w:spacing w:line="360" w:lineRule="atLeast"/>
                    <w:ind w:left="300" w:right="300" w:hanging="301"/>
                    <w:rPr>
                      <w:rStyle w:val="divdocumentright-boxdatetablesinglecolumn"/>
                      <w:rFonts w:ascii="Century Gothic" w:eastAsia="Century Gothic" w:hAnsi="Century Gothic" w:cs="Century Gothic"/>
                      <w:color w:val="343434"/>
                      <w:spacing w:val="4"/>
                      <w:sz w:val="20"/>
                      <w:szCs w:val="20"/>
                    </w:rPr>
                  </w:pPr>
                  <w:r w:rsidRPr="000B22ED">
                    <w:rPr>
                      <w:rStyle w:val="divdocumentright-boxdatetablesinglecolumn"/>
                      <w:rFonts w:ascii="Century Gothic" w:eastAsia="Century Gothic" w:hAnsi="Century Gothic" w:cs="Century Gothic"/>
                      <w:color w:val="343434"/>
                      <w:spacing w:val="4"/>
                      <w:sz w:val="20"/>
                      <w:szCs w:val="20"/>
                    </w:rPr>
                    <w:t>To assist in initial provisioning, surplus, cycle counting and other inventory</w:t>
                  </w:r>
                  <w:r w:rsidR="000B22ED">
                    <w:rPr>
                      <w:rStyle w:val="divdocumentright-boxdatetablesinglecolumn"/>
                      <w:rFonts w:ascii="Century Gothic" w:eastAsia="Century Gothic" w:hAnsi="Century Gothic" w:cs="Century Gothic"/>
                      <w:color w:val="343434"/>
                      <w:spacing w:val="4"/>
                      <w:sz w:val="20"/>
                      <w:szCs w:val="20"/>
                    </w:rPr>
                    <w:t xml:space="preserve"> </w:t>
                  </w:r>
                  <w:r w:rsidRPr="000B22ED">
                    <w:rPr>
                      <w:rStyle w:val="divdocumentright-boxdatetablesinglecolumn"/>
                      <w:rFonts w:ascii="Century Gothic" w:eastAsia="Century Gothic" w:hAnsi="Century Gothic" w:cs="Century Gothic"/>
                      <w:color w:val="343434"/>
                      <w:spacing w:val="4"/>
                      <w:sz w:val="20"/>
                      <w:szCs w:val="20"/>
                    </w:rPr>
                    <w:t>related projects as designated by supervisor.</w:t>
                  </w:r>
                </w:p>
                <w:p w14:paraId="7588169D" w14:textId="77777777" w:rsidR="00590711" w:rsidRPr="00520E69" w:rsidRDefault="00590711">
                  <w:pPr>
                    <w:pStyle w:val="divdocumentli"/>
                    <w:numPr>
                      <w:ilvl w:val="0"/>
                      <w:numId w:val="6"/>
                    </w:numPr>
                    <w:spacing w:line="360" w:lineRule="atLeast"/>
                    <w:ind w:left="300" w:right="300" w:hanging="301"/>
                    <w:rPr>
                      <w:rStyle w:val="divdocumentright-boxdatetablesinglecolumn"/>
                      <w:rFonts w:ascii="Century Gothic" w:eastAsia="Century Gothic" w:hAnsi="Century Gothic" w:cs="Century Gothic"/>
                      <w:color w:val="343434"/>
                      <w:spacing w:val="4"/>
                      <w:sz w:val="22"/>
                      <w:szCs w:val="22"/>
                    </w:rPr>
                  </w:pPr>
                  <w:r w:rsidRPr="000B22ED">
                    <w:rPr>
                      <w:rStyle w:val="divdocumentright-boxdatetablesinglecolumn"/>
                      <w:rFonts w:ascii="Century Gothic" w:eastAsia="Century Gothic" w:hAnsi="Century Gothic" w:cs="Century Gothic"/>
                      <w:color w:val="343434"/>
                      <w:spacing w:val="4"/>
                      <w:sz w:val="20"/>
                      <w:szCs w:val="20"/>
                    </w:rPr>
                    <w:t>Developed and maintained courteous and effective working relationships.</w:t>
                  </w:r>
                </w:p>
                <w:p w14:paraId="0BAD7BCF" w14:textId="77777777" w:rsidR="00520E69" w:rsidRDefault="00520E69" w:rsidP="00520E69">
                  <w:pPr>
                    <w:pStyle w:val="divdocumentli"/>
                    <w:spacing w:line="360" w:lineRule="atLeast"/>
                    <w:ind w:right="300"/>
                    <w:rPr>
                      <w:rStyle w:val="divdocumentright-boxdatetablesinglecolumn"/>
                      <w:rFonts w:ascii="Century Gothic" w:eastAsia="Century Gothic" w:hAnsi="Century Gothic" w:cs="Century Gothic"/>
                      <w:color w:val="343434"/>
                      <w:spacing w:val="4"/>
                      <w:sz w:val="22"/>
                      <w:szCs w:val="22"/>
                    </w:rPr>
                  </w:pPr>
                </w:p>
                <w:p w14:paraId="7954EC6D" w14:textId="77777777" w:rsidR="00520E69" w:rsidRDefault="00520E69" w:rsidP="00520E69">
                  <w:pPr>
                    <w:pStyle w:val="divdocumentli"/>
                    <w:spacing w:line="360" w:lineRule="atLeast"/>
                    <w:ind w:right="300"/>
                    <w:rPr>
                      <w:rStyle w:val="divdocumentright-boxdatetablesinglecolumn"/>
                      <w:rFonts w:ascii="Century Gothic" w:eastAsia="Century Gothic" w:hAnsi="Century Gothic" w:cs="Century Gothic"/>
                      <w:color w:val="343434"/>
                      <w:spacing w:val="4"/>
                      <w:sz w:val="22"/>
                      <w:szCs w:val="22"/>
                    </w:rPr>
                  </w:pPr>
                </w:p>
                <w:p w14:paraId="0F291FBC" w14:textId="19735A1E" w:rsidR="00520E69" w:rsidRDefault="00520E69" w:rsidP="00520E69">
                  <w:pPr>
                    <w:pStyle w:val="divdocumentli"/>
                    <w:spacing w:line="360" w:lineRule="atLeast"/>
                    <w:ind w:right="300"/>
                    <w:rPr>
                      <w:rStyle w:val="divdocumentright-boxdatetablesinglecolumn"/>
                      <w:rFonts w:ascii="Century Gothic" w:eastAsia="Century Gothic" w:hAnsi="Century Gothic" w:cs="Century Gothic"/>
                      <w:color w:val="343434"/>
                      <w:spacing w:val="4"/>
                      <w:sz w:val="22"/>
                      <w:szCs w:val="22"/>
                    </w:rPr>
                  </w:pPr>
                </w:p>
              </w:tc>
            </w:tr>
          </w:tbl>
          <w:p w14:paraId="6E4417DC" w14:textId="77777777" w:rsidR="00602786" w:rsidRDefault="0072631C" w:rsidP="00590711">
            <w:pPr>
              <w:pStyle w:val="divdocumentsectiongapdiv"/>
              <w:rPr>
                <w:vanish/>
              </w:rPr>
            </w:pPr>
            <w:r>
              <w:rPr>
                <w:rStyle w:val="divdocumentright-box"/>
                <w:rFonts w:ascii="Century Gothic" w:eastAsia="Century Gothic" w:hAnsi="Century Gothic" w:cs="Century Gothic"/>
                <w:sz w:val="14"/>
                <w:szCs w:val="14"/>
              </w:rPr>
              <w:lastRenderedPageBreak/>
              <w:t> </w:t>
            </w:r>
          </w:p>
          <w:p w14:paraId="4554348E" w14:textId="77777777" w:rsidR="00602786" w:rsidRDefault="0072631C">
            <w:pPr>
              <w:pStyle w:val="divdocumentsectiongapdiv"/>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838"/>
            </w:tblGrid>
            <w:tr w:rsidR="00602786" w14:paraId="6B128D7A" w14:textId="77777777">
              <w:trPr>
                <w:tblCellSpacing w:w="0" w:type="dxa"/>
              </w:trPr>
              <w:tc>
                <w:tcPr>
                  <w:tcW w:w="5000" w:type="pct"/>
                  <w:shd w:val="clear" w:color="auto" w:fill="FFFFFF"/>
                  <w:tcMar>
                    <w:top w:w="60" w:type="dxa"/>
                    <w:left w:w="300" w:type="dxa"/>
                    <w:bottom w:w="60" w:type="dxa"/>
                    <w:right w:w="300" w:type="dxa"/>
                  </w:tcMar>
                  <w:vAlign w:val="bottom"/>
                  <w:hideMark/>
                </w:tcPr>
                <w:p w14:paraId="4A70F923" w14:textId="77777777" w:rsidR="00602786" w:rsidRDefault="0072631C">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rPr>
                      <w:rStyle w:val="divdocumentleft-boxdivsectiontitle"/>
                      <w:rFonts w:ascii="Century Gothic" w:eastAsia="Century Gothic" w:hAnsi="Century Gothic" w:cs="Century Gothic"/>
                      <w:b/>
                      <w:bCs/>
                      <w:color w:val="002E58"/>
                      <w:sz w:val="32"/>
                      <w:szCs w:val="32"/>
                      <w:shd w:val="clear" w:color="auto" w:fill="auto"/>
                    </w:rPr>
                  </w:pPr>
                  <w:r>
                    <w:rPr>
                      <w:rStyle w:val="divdocumentleft-boxdivsectiontitle"/>
                      <w:rFonts w:ascii="Century Gothic" w:eastAsia="Century Gothic" w:hAnsi="Century Gothic" w:cs="Century Gothic"/>
                      <w:b/>
                      <w:bCs/>
                      <w:color w:val="002E58"/>
                      <w:sz w:val="32"/>
                      <w:szCs w:val="32"/>
                      <w:shd w:val="clear" w:color="auto" w:fill="auto"/>
                    </w:rPr>
                    <w:t>Education</w:t>
                  </w:r>
                </w:p>
              </w:tc>
            </w:tr>
          </w:tbl>
          <w:p w14:paraId="41CA7263" w14:textId="77777777" w:rsidR="00602786" w:rsidRDefault="0072631C">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bl>
            <w:tblPr>
              <w:tblStyle w:val="divdocumentsectioneducationparagraph"/>
              <w:tblW w:w="8831" w:type="dxa"/>
              <w:tblCellSpacing w:w="0" w:type="dxa"/>
              <w:tblLayout w:type="fixed"/>
              <w:tblCellMar>
                <w:left w:w="0" w:type="dxa"/>
                <w:right w:w="0" w:type="dxa"/>
              </w:tblCellMar>
              <w:tblLook w:val="05E0" w:firstRow="1" w:lastRow="1" w:firstColumn="1" w:lastColumn="1" w:noHBand="0" w:noVBand="1"/>
            </w:tblPr>
            <w:tblGrid>
              <w:gridCol w:w="276"/>
              <w:gridCol w:w="1481"/>
              <w:gridCol w:w="7074"/>
            </w:tblGrid>
            <w:tr w:rsidR="006310AB" w14:paraId="71F85253" w14:textId="77777777" w:rsidTr="006310AB">
              <w:trPr>
                <w:trHeight w:val="768"/>
                <w:tblCellSpacing w:w="0" w:type="dxa"/>
              </w:trPr>
              <w:tc>
                <w:tcPr>
                  <w:tcW w:w="276" w:type="dxa"/>
                  <w:tcMar>
                    <w:top w:w="0" w:type="dxa"/>
                    <w:left w:w="0" w:type="dxa"/>
                    <w:bottom w:w="0" w:type="dxa"/>
                    <w:right w:w="0" w:type="dxa"/>
                  </w:tcMar>
                  <w:hideMark/>
                </w:tcPr>
                <w:p w14:paraId="0E931D8E" w14:textId="77777777" w:rsidR="006310AB" w:rsidRDefault="006310AB">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emptycell"/>
                      <w:rFonts w:ascii="Century Gothic" w:eastAsia="Century Gothic" w:hAnsi="Century Gothic" w:cs="Century Gothic"/>
                      <w:color w:val="343434"/>
                      <w:spacing w:val="4"/>
                      <w:sz w:val="22"/>
                      <w:szCs w:val="22"/>
                    </w:rPr>
                    <w:t> </w:t>
                  </w:r>
                </w:p>
              </w:tc>
              <w:tc>
                <w:tcPr>
                  <w:tcW w:w="1481" w:type="dxa"/>
                  <w:tcMar>
                    <w:top w:w="0" w:type="dxa"/>
                    <w:left w:w="0" w:type="dxa"/>
                    <w:bottom w:w="0" w:type="dxa"/>
                    <w:right w:w="0" w:type="dxa"/>
                  </w:tcMar>
                  <w:hideMark/>
                </w:tcPr>
                <w:p w14:paraId="3CE17F0B" w14:textId="77777777" w:rsidR="006310AB" w:rsidRDefault="006310AB">
                  <w:pPr>
                    <w:pStyle w:val="divdocumentemptycellParagraph"/>
                    <w:spacing w:line="360" w:lineRule="atLeast"/>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2014-02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2015-02</w:t>
                  </w:r>
                </w:p>
              </w:tc>
              <w:tc>
                <w:tcPr>
                  <w:tcW w:w="7074" w:type="dxa"/>
                  <w:tcMar>
                    <w:top w:w="0" w:type="dxa"/>
                    <w:left w:w="0" w:type="dxa"/>
                    <w:bottom w:w="0" w:type="dxa"/>
                    <w:right w:w="0" w:type="dxa"/>
                  </w:tcMar>
                  <w:hideMark/>
                </w:tcPr>
                <w:p w14:paraId="31D39426" w14:textId="77777777" w:rsidR="006310AB" w:rsidRDefault="006310AB">
                  <w:pPr>
                    <w:pStyle w:val="divdocumentright-boxsectioneducationsinglecolumnpaddedline"/>
                    <w:spacing w:after="80" w:line="360" w:lineRule="atLeast"/>
                    <w:ind w:right="300"/>
                    <w:rPr>
                      <w:rStyle w:val="divdocumentright-boxdatetablesinglecolumn"/>
                      <w:rFonts w:ascii="Century Gothic" w:eastAsia="Century Gothic" w:hAnsi="Century Gothic" w:cs="Century Gothic"/>
                      <w:b/>
                      <w:bCs/>
                      <w:color w:val="343434"/>
                      <w:spacing w:val="4"/>
                      <w:sz w:val="22"/>
                      <w:szCs w:val="22"/>
                    </w:rPr>
                  </w:pPr>
                  <w:r>
                    <w:rPr>
                      <w:rStyle w:val="divdocumentdegree"/>
                      <w:rFonts w:ascii="Century Gothic" w:eastAsia="Century Gothic" w:hAnsi="Century Gothic" w:cs="Century Gothic"/>
                      <w:b/>
                      <w:bCs/>
                      <w:color w:val="343434"/>
                      <w:spacing w:val="4"/>
                    </w:rPr>
                    <w:t>Bachelor of Engineering</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Aerospace Technology</w:t>
                  </w:r>
                </w:p>
                <w:p w14:paraId="1CE756C4" w14:textId="77777777" w:rsidR="006310AB" w:rsidRDefault="00DF7923">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Coventry University UK</w:t>
                  </w:r>
                  <w:r w:rsidR="006310AB">
                    <w:rPr>
                      <w:rStyle w:val="divdocumentright-boxdatetablesinglecolumn"/>
                      <w:rFonts w:ascii="Century Gothic" w:eastAsia="Century Gothic" w:hAnsi="Century Gothic" w:cs="Century Gothic"/>
                      <w:i/>
                      <w:iCs/>
                      <w:color w:val="343434"/>
                      <w:spacing w:val="4"/>
                      <w:sz w:val="22"/>
                      <w:szCs w:val="22"/>
                    </w:rPr>
                    <w:t xml:space="preserve"> </w:t>
                  </w:r>
                </w:p>
              </w:tc>
            </w:tr>
          </w:tbl>
          <w:p w14:paraId="5E7B3209" w14:textId="77777777" w:rsidR="00602786" w:rsidRDefault="00602786">
            <w:pPr>
              <w:rPr>
                <w:vanish/>
              </w:rPr>
            </w:pPr>
          </w:p>
          <w:tbl>
            <w:tblPr>
              <w:tblStyle w:val="divdocumentsectioneducationparagraph"/>
              <w:tblW w:w="0" w:type="auto"/>
              <w:tblCellSpacing w:w="0" w:type="dxa"/>
              <w:tblLayout w:type="fixed"/>
              <w:tblCellMar>
                <w:left w:w="0" w:type="dxa"/>
                <w:right w:w="0" w:type="dxa"/>
              </w:tblCellMar>
              <w:tblLook w:val="05E0" w:firstRow="1" w:lastRow="1" w:firstColumn="1" w:lastColumn="1" w:noHBand="0" w:noVBand="1"/>
            </w:tblPr>
            <w:tblGrid>
              <w:gridCol w:w="276"/>
              <w:gridCol w:w="1457"/>
              <w:gridCol w:w="6979"/>
            </w:tblGrid>
            <w:tr w:rsidR="006310AB" w14:paraId="34D1AC82" w14:textId="77777777" w:rsidTr="006310AB">
              <w:trPr>
                <w:trHeight w:val="830"/>
                <w:tblCellSpacing w:w="0" w:type="dxa"/>
              </w:trPr>
              <w:tc>
                <w:tcPr>
                  <w:tcW w:w="276" w:type="dxa"/>
                  <w:tcMar>
                    <w:top w:w="200" w:type="dxa"/>
                    <w:left w:w="0" w:type="dxa"/>
                    <w:bottom w:w="0" w:type="dxa"/>
                    <w:right w:w="0" w:type="dxa"/>
                  </w:tcMar>
                  <w:hideMark/>
                </w:tcPr>
                <w:p w14:paraId="373B7516" w14:textId="77777777" w:rsidR="006310AB" w:rsidRDefault="006310AB">
                  <w:pPr>
                    <w:rPr>
                      <w:rStyle w:val="divdocumentright-box"/>
                      <w:rFonts w:ascii="Century Gothic" w:eastAsia="Century Gothic" w:hAnsi="Century Gothic" w:cs="Century Gothic"/>
                    </w:rPr>
                  </w:pPr>
                  <w:r>
                    <w:rPr>
                      <w:rStyle w:val="divdocumentemptycell"/>
                      <w:rFonts w:ascii="Century Gothic" w:eastAsia="Century Gothic" w:hAnsi="Century Gothic" w:cs="Century Gothic"/>
                      <w:color w:val="343434"/>
                      <w:spacing w:val="4"/>
                      <w:sz w:val="22"/>
                      <w:szCs w:val="22"/>
                    </w:rPr>
                    <w:t> </w:t>
                  </w:r>
                </w:p>
              </w:tc>
              <w:tc>
                <w:tcPr>
                  <w:tcW w:w="1457" w:type="dxa"/>
                  <w:tcMar>
                    <w:top w:w="200" w:type="dxa"/>
                    <w:left w:w="0" w:type="dxa"/>
                    <w:bottom w:w="0" w:type="dxa"/>
                    <w:right w:w="0" w:type="dxa"/>
                  </w:tcMar>
                  <w:hideMark/>
                </w:tcPr>
                <w:p w14:paraId="7F07A375" w14:textId="77777777" w:rsidR="006310AB" w:rsidRDefault="006310AB">
                  <w:pPr>
                    <w:rPr>
                      <w:rStyle w:val="divdocumentemptycell"/>
                      <w:rFonts w:ascii="Century Gothic" w:eastAsia="Century Gothic" w:hAnsi="Century Gothic" w:cs="Century Gothic"/>
                      <w:color w:val="343434"/>
                      <w:spacing w:val="4"/>
                      <w:sz w:val="22"/>
                      <w:szCs w:val="22"/>
                    </w:rPr>
                  </w:pPr>
                  <w:r>
                    <w:rPr>
                      <w:rStyle w:val="divdocumentjobdates"/>
                      <w:rFonts w:ascii="Century Gothic" w:eastAsia="Century Gothic" w:hAnsi="Century Gothic" w:cs="Century Gothic"/>
                      <w:color w:val="343434"/>
                      <w:spacing w:val="4"/>
                    </w:rPr>
                    <w:t>2009-02</w:t>
                  </w:r>
                  <w:r>
                    <w:rPr>
                      <w:rStyle w:val="span"/>
                      <w:rFonts w:ascii="Century Gothic" w:eastAsia="Century Gothic" w:hAnsi="Century Gothic" w:cs="Century Gothic"/>
                      <w:color w:val="343434"/>
                      <w:spacing w:val="4"/>
                      <w:sz w:val="22"/>
                      <w:szCs w:val="22"/>
                    </w:rPr>
                    <w:t xml:space="preserve"> - </w:t>
                  </w:r>
                  <w:r>
                    <w:rPr>
                      <w:rStyle w:val="divdocumentjobdates"/>
                      <w:rFonts w:ascii="Century Gothic" w:eastAsia="Century Gothic" w:hAnsi="Century Gothic" w:cs="Century Gothic"/>
                      <w:color w:val="343434"/>
                      <w:spacing w:val="4"/>
                    </w:rPr>
                    <w:t>2011-02</w:t>
                  </w:r>
                </w:p>
              </w:tc>
              <w:tc>
                <w:tcPr>
                  <w:tcW w:w="6979" w:type="dxa"/>
                  <w:tcMar>
                    <w:top w:w="200" w:type="dxa"/>
                    <w:left w:w="0" w:type="dxa"/>
                    <w:bottom w:w="0" w:type="dxa"/>
                    <w:right w:w="0" w:type="dxa"/>
                  </w:tcMar>
                  <w:hideMark/>
                </w:tcPr>
                <w:p w14:paraId="6316B0DE" w14:textId="77777777" w:rsidR="006310AB" w:rsidRDefault="006310AB">
                  <w:pPr>
                    <w:pStyle w:val="divdocumentright-boxsectioneducationsinglecolumnpaddedline"/>
                    <w:spacing w:after="80" w:line="360" w:lineRule="atLeast"/>
                    <w:ind w:right="300"/>
                    <w:rPr>
                      <w:rStyle w:val="divdocumentright-boxdatetablesinglecolumn"/>
                      <w:rFonts w:ascii="Century Gothic" w:eastAsia="Century Gothic" w:hAnsi="Century Gothic" w:cs="Century Gothic"/>
                      <w:b/>
                      <w:bCs/>
                      <w:color w:val="343434"/>
                      <w:spacing w:val="4"/>
                      <w:sz w:val="22"/>
                      <w:szCs w:val="22"/>
                    </w:rPr>
                  </w:pPr>
                  <w:r>
                    <w:rPr>
                      <w:rStyle w:val="divdocumentdegree"/>
                      <w:rFonts w:ascii="Century Gothic" w:eastAsia="Century Gothic" w:hAnsi="Century Gothic" w:cs="Century Gothic"/>
                      <w:b/>
                      <w:bCs/>
                      <w:color w:val="343434"/>
                      <w:spacing w:val="4"/>
                    </w:rPr>
                    <w:t>Higher Diploma</w:t>
                  </w:r>
                  <w:r>
                    <w:rPr>
                      <w:rStyle w:val="span"/>
                      <w:rFonts w:ascii="Century Gothic" w:eastAsia="Century Gothic" w:hAnsi="Century Gothic" w:cs="Century Gothic"/>
                      <w:b/>
                      <w:bCs/>
                      <w:color w:val="343434"/>
                      <w:spacing w:val="4"/>
                      <w:sz w:val="22"/>
                      <w:szCs w:val="22"/>
                    </w:rPr>
                    <w:t xml:space="preserve">: </w:t>
                  </w:r>
                  <w:r>
                    <w:rPr>
                      <w:rStyle w:val="divdocumentprogramline"/>
                      <w:rFonts w:ascii="Century Gothic" w:eastAsia="Century Gothic" w:hAnsi="Century Gothic" w:cs="Century Gothic"/>
                      <w:b/>
                      <w:bCs/>
                      <w:color w:val="343434"/>
                      <w:spacing w:val="4"/>
                    </w:rPr>
                    <w:t>Aerospace Engineering</w:t>
                  </w:r>
                </w:p>
                <w:p w14:paraId="788C2E1B" w14:textId="77777777" w:rsidR="006310AB" w:rsidRDefault="006310AB">
                  <w:pPr>
                    <w:pStyle w:val="divdocumentright-boxsectioneducationsinglecolumnpaddedline"/>
                    <w:spacing w:line="360" w:lineRule="atLeast"/>
                    <w:ind w:right="300"/>
                    <w:rPr>
                      <w:rStyle w:val="divdocumentright-boxdatetablesinglecolumn"/>
                      <w:rFonts w:ascii="Century Gothic" w:eastAsia="Century Gothic" w:hAnsi="Century Gothic" w:cs="Century Gothic"/>
                      <w:i/>
                      <w:iCs/>
                      <w:color w:val="343434"/>
                      <w:spacing w:val="4"/>
                      <w:sz w:val="22"/>
                      <w:szCs w:val="22"/>
                    </w:rPr>
                  </w:pPr>
                  <w:r>
                    <w:rPr>
                      <w:rStyle w:val="span"/>
                      <w:rFonts w:ascii="Century Gothic" w:eastAsia="Century Gothic" w:hAnsi="Century Gothic" w:cs="Century Gothic"/>
                      <w:i/>
                      <w:iCs/>
                      <w:color w:val="343434"/>
                      <w:spacing w:val="4"/>
                      <w:sz w:val="22"/>
                      <w:szCs w:val="22"/>
                    </w:rPr>
                    <w:t xml:space="preserve">Emirates Aviation College - </w:t>
                  </w:r>
                  <w:r>
                    <w:rPr>
                      <w:rStyle w:val="divdocumenteducationjoblocation"/>
                      <w:rFonts w:ascii="Century Gothic" w:eastAsia="Century Gothic" w:hAnsi="Century Gothic" w:cs="Century Gothic"/>
                      <w:color w:val="343434"/>
                      <w:spacing w:val="4"/>
                      <w:sz w:val="22"/>
                      <w:szCs w:val="22"/>
                    </w:rPr>
                    <w:t>Dubai</w:t>
                  </w:r>
                  <w:r>
                    <w:rPr>
                      <w:rStyle w:val="divdocumentright-boxdatetablesinglecolumn"/>
                      <w:rFonts w:ascii="Century Gothic" w:eastAsia="Century Gothic" w:hAnsi="Century Gothic" w:cs="Century Gothic"/>
                      <w:i/>
                      <w:iCs/>
                      <w:color w:val="343434"/>
                      <w:spacing w:val="4"/>
                      <w:sz w:val="22"/>
                      <w:szCs w:val="22"/>
                    </w:rPr>
                    <w:t xml:space="preserve"> </w:t>
                  </w:r>
                </w:p>
              </w:tc>
            </w:tr>
          </w:tbl>
          <w:p w14:paraId="6AD3C3E0" w14:textId="77777777" w:rsidR="00602786" w:rsidRDefault="0072631C">
            <w:pPr>
              <w:pStyle w:val="divdocumentsectiongapdiv"/>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14"/>
                <w:szCs w:val="14"/>
              </w:rPr>
              <w:t> </w:t>
            </w:r>
          </w:p>
          <w:tbl>
            <w:tblPr>
              <w:tblStyle w:val="divdocumentleft-boxdivheading"/>
              <w:tblW w:w="5000" w:type="pct"/>
              <w:tblCellSpacing w:w="0" w:type="dxa"/>
              <w:tblBorders>
                <w:top w:val="single" w:sz="8" w:space="0" w:color="D5D6D6"/>
                <w:bottom w:val="single" w:sz="8" w:space="0" w:color="D5D6D6"/>
              </w:tblBorders>
              <w:tblLayout w:type="fixed"/>
              <w:tblCellMar>
                <w:top w:w="160" w:type="dxa"/>
                <w:left w:w="0" w:type="dxa"/>
                <w:bottom w:w="160" w:type="dxa"/>
                <w:right w:w="0" w:type="dxa"/>
              </w:tblCellMar>
              <w:tblLook w:val="05E0" w:firstRow="1" w:lastRow="1" w:firstColumn="1" w:lastColumn="1" w:noHBand="0" w:noVBand="1"/>
            </w:tblPr>
            <w:tblGrid>
              <w:gridCol w:w="8838"/>
            </w:tblGrid>
            <w:tr w:rsidR="00602786" w14:paraId="17C3739E" w14:textId="77777777">
              <w:trPr>
                <w:tblCellSpacing w:w="0" w:type="dxa"/>
              </w:trPr>
              <w:tc>
                <w:tcPr>
                  <w:tcW w:w="5000" w:type="pct"/>
                  <w:shd w:val="clear" w:color="auto" w:fill="FFFFFF"/>
                  <w:tcMar>
                    <w:top w:w="60" w:type="dxa"/>
                    <w:left w:w="300" w:type="dxa"/>
                    <w:bottom w:w="60" w:type="dxa"/>
                    <w:right w:w="300" w:type="dxa"/>
                  </w:tcMar>
                  <w:vAlign w:val="bottom"/>
                  <w:hideMark/>
                </w:tcPr>
                <w:p w14:paraId="590E619C" w14:textId="77777777" w:rsidR="00602786" w:rsidRDefault="0072631C">
                  <w:pPr>
                    <w:pStyle w:val="divdocumentleft-boxdivsectiontitleParagraph"/>
                    <w:pBdr>
                      <w:top w:val="none" w:sz="0" w:space="3" w:color="auto"/>
                      <w:left w:val="none" w:sz="0" w:space="15" w:color="auto"/>
                      <w:bottom w:val="none" w:sz="0" w:space="3" w:color="auto"/>
                      <w:right w:val="none" w:sz="0" w:space="15" w:color="auto"/>
                    </w:pBdr>
                    <w:shd w:val="clear" w:color="auto" w:fill="auto"/>
                    <w:spacing w:line="380" w:lineRule="atLeast"/>
                    <w:ind w:left="900" w:right="900"/>
                    <w:rPr>
                      <w:rStyle w:val="divdocumentleft-boxdivsectiontitle"/>
                      <w:rFonts w:ascii="Century Gothic" w:eastAsia="Century Gothic" w:hAnsi="Century Gothic" w:cs="Century Gothic"/>
                      <w:b/>
                      <w:bCs/>
                      <w:color w:val="002E58"/>
                      <w:sz w:val="32"/>
                      <w:szCs w:val="32"/>
                      <w:shd w:val="clear" w:color="auto" w:fill="auto"/>
                    </w:rPr>
                  </w:pPr>
                  <w:r>
                    <w:rPr>
                      <w:rStyle w:val="divdocumentleft-boxdivsectiontitle"/>
                      <w:rFonts w:ascii="Century Gothic" w:eastAsia="Century Gothic" w:hAnsi="Century Gothic" w:cs="Century Gothic"/>
                      <w:b/>
                      <w:bCs/>
                      <w:color w:val="002E58"/>
                      <w:sz w:val="32"/>
                      <w:szCs w:val="32"/>
                      <w:shd w:val="clear" w:color="auto" w:fill="auto"/>
                    </w:rPr>
                    <w:t>Volunteering</w:t>
                  </w:r>
                </w:p>
              </w:tc>
            </w:tr>
          </w:tbl>
          <w:p w14:paraId="403734FD" w14:textId="77777777" w:rsidR="00602786" w:rsidRDefault="0072631C">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p w14:paraId="20F8976B" w14:textId="77777777" w:rsidR="00602786" w:rsidRDefault="0072631C">
            <w:pPr>
              <w:pStyle w:val="p"/>
              <w:pBdr>
                <w:left w:val="none" w:sz="0" w:space="15" w:color="auto"/>
                <w:right w:val="none" w:sz="0" w:space="15" w:color="auto"/>
              </w:pBdr>
              <w:spacing w:line="360" w:lineRule="atLeast"/>
              <w:ind w:left="2120" w:right="300"/>
              <w:rPr>
                <w:rStyle w:val="divdocumentright-box"/>
                <w:rFonts w:ascii="Century Gothic" w:eastAsia="Century Gothic" w:hAnsi="Century Gothic" w:cs="Century Gothic"/>
                <w:sz w:val="22"/>
                <w:szCs w:val="22"/>
              </w:rPr>
            </w:pPr>
            <w:r>
              <w:rPr>
                <w:rStyle w:val="Strong1"/>
                <w:rFonts w:ascii="Century Gothic" w:eastAsia="Century Gothic" w:hAnsi="Century Gothic" w:cs="Century Gothic"/>
                <w:b/>
                <w:bCs/>
                <w:color w:val="343434"/>
                <w:spacing w:val="4"/>
                <w:sz w:val="22"/>
                <w:szCs w:val="22"/>
              </w:rPr>
              <w:t>First Aid Attendant</w:t>
            </w:r>
          </w:p>
          <w:p w14:paraId="7BD59E9D" w14:textId="77777777" w:rsidR="00602786" w:rsidRDefault="0072631C">
            <w:pPr>
              <w:pStyle w:val="p"/>
              <w:spacing w:line="360" w:lineRule="atLeast"/>
              <w:ind w:left="2120" w:right="300"/>
              <w:rPr>
                <w:rStyle w:val="divdocumentright-box"/>
                <w:rFonts w:ascii="Century Gothic" w:eastAsia="Century Gothic" w:hAnsi="Century Gothic" w:cs="Century Gothic"/>
                <w:sz w:val="22"/>
                <w:szCs w:val="22"/>
              </w:rPr>
            </w:pPr>
            <w:r>
              <w:rPr>
                <w:rStyle w:val="divdocumentright-box"/>
                <w:rFonts w:ascii="Century Gothic" w:eastAsia="Century Gothic" w:hAnsi="Century Gothic" w:cs="Century Gothic"/>
                <w:sz w:val="22"/>
                <w:szCs w:val="22"/>
              </w:rPr>
              <w:t>Volunteered as a First Aider for my office and my company. What this role required of me was to be available and willing to give first aid to anyone during my duty hours, and outside duty hours it was to my discretion. I was also required to maintain the first aid kit, ensuring that nothing is expired or missing from the kit. Anything expired or used was to be replenished by me.</w:t>
            </w:r>
          </w:p>
          <w:p w14:paraId="4D32D675" w14:textId="77777777" w:rsidR="00602786" w:rsidRDefault="0072631C">
            <w:pPr>
              <w:pStyle w:val="p"/>
              <w:spacing w:line="360" w:lineRule="atLeast"/>
              <w:ind w:left="2120" w:right="300"/>
              <w:rPr>
                <w:rStyle w:val="divdocumentright-box"/>
                <w:rFonts w:ascii="Century Gothic" w:eastAsia="Century Gothic" w:hAnsi="Century Gothic" w:cs="Century Gothic"/>
                <w:sz w:val="22"/>
                <w:szCs w:val="22"/>
              </w:rPr>
            </w:pPr>
            <w:r>
              <w:rPr>
                <w:rStyle w:val="Strong1"/>
                <w:rFonts w:ascii="Century Gothic" w:eastAsia="Century Gothic" w:hAnsi="Century Gothic" w:cs="Century Gothic"/>
                <w:b/>
                <w:bCs/>
                <w:color w:val="343434"/>
                <w:spacing w:val="4"/>
                <w:sz w:val="22"/>
                <w:szCs w:val="22"/>
              </w:rPr>
              <w:t>Fundraiser volunteer</w:t>
            </w:r>
          </w:p>
          <w:p w14:paraId="325A3639" w14:textId="77777777" w:rsidR="00602786" w:rsidRDefault="0072631C">
            <w:pPr>
              <w:pStyle w:val="p"/>
              <w:spacing w:line="360" w:lineRule="atLeast"/>
              <w:ind w:left="2120" w:right="300"/>
              <w:rPr>
                <w:rStyle w:val="divdocumentright-box"/>
                <w:rFonts w:ascii="Century Gothic" w:eastAsia="Century Gothic" w:hAnsi="Century Gothic" w:cs="Century Gothic"/>
                <w:sz w:val="22"/>
                <w:szCs w:val="22"/>
              </w:rPr>
            </w:pPr>
            <w:r>
              <w:rPr>
                <w:rStyle w:val="divdocumentright-box"/>
                <w:rFonts w:ascii="Century Gothic" w:eastAsia="Century Gothic" w:hAnsi="Century Gothic" w:cs="Century Gothic"/>
                <w:sz w:val="22"/>
                <w:szCs w:val="22"/>
              </w:rPr>
              <w:t xml:space="preserve">As a volunteer, I sold lottery </w:t>
            </w:r>
            <w:proofErr w:type="gramStart"/>
            <w:r>
              <w:rPr>
                <w:rStyle w:val="divdocumentright-box"/>
                <w:rFonts w:ascii="Century Gothic" w:eastAsia="Century Gothic" w:hAnsi="Century Gothic" w:cs="Century Gothic"/>
                <w:sz w:val="22"/>
                <w:szCs w:val="22"/>
              </w:rPr>
              <w:t>tickets(</w:t>
            </w:r>
            <w:proofErr w:type="gramEnd"/>
            <w:r>
              <w:rPr>
                <w:rStyle w:val="divdocumentright-box"/>
                <w:rFonts w:ascii="Century Gothic" w:eastAsia="Century Gothic" w:hAnsi="Century Gothic" w:cs="Century Gothic"/>
                <w:sz w:val="22"/>
                <w:szCs w:val="22"/>
              </w:rPr>
              <w:t>winner will get miles which can be used for travel), all the cash from tickets went to the emirates foundation. This cash was used for poverty alleviation, education and human rights.</w:t>
            </w:r>
          </w:p>
          <w:p w14:paraId="49DEFBE1" w14:textId="77777777" w:rsidR="00602786" w:rsidRDefault="0072631C">
            <w:pPr>
              <w:pStyle w:val="p"/>
              <w:spacing w:line="360" w:lineRule="atLeast"/>
              <w:ind w:left="2120" w:right="300"/>
              <w:rPr>
                <w:rStyle w:val="divdocumentright-box"/>
                <w:rFonts w:ascii="Century Gothic" w:eastAsia="Century Gothic" w:hAnsi="Century Gothic" w:cs="Century Gothic"/>
                <w:sz w:val="22"/>
                <w:szCs w:val="22"/>
              </w:rPr>
            </w:pPr>
            <w:r>
              <w:rPr>
                <w:rStyle w:val="Strong1"/>
                <w:rFonts w:ascii="Century Gothic" w:eastAsia="Century Gothic" w:hAnsi="Century Gothic" w:cs="Century Gothic"/>
                <w:b/>
                <w:bCs/>
                <w:color w:val="343434"/>
                <w:spacing w:val="4"/>
                <w:sz w:val="22"/>
                <w:szCs w:val="22"/>
              </w:rPr>
              <w:t>Acting as Airport passenger</w:t>
            </w:r>
          </w:p>
          <w:p w14:paraId="0A71B20B" w14:textId="77777777" w:rsidR="00602786" w:rsidRDefault="0072631C" w:rsidP="00590711">
            <w:pPr>
              <w:pStyle w:val="p"/>
              <w:spacing w:line="360" w:lineRule="atLeast"/>
              <w:ind w:left="2120" w:right="300"/>
              <w:rPr>
                <w:rStyle w:val="divdocumentright-box"/>
                <w:rFonts w:ascii="Century Gothic" w:eastAsia="Century Gothic" w:hAnsi="Century Gothic" w:cs="Century Gothic"/>
                <w:sz w:val="14"/>
                <w:szCs w:val="14"/>
              </w:rPr>
            </w:pPr>
            <w:r>
              <w:rPr>
                <w:rStyle w:val="divdocumentright-box"/>
                <w:rFonts w:ascii="Century Gothic" w:eastAsia="Century Gothic" w:hAnsi="Century Gothic" w:cs="Century Gothic"/>
                <w:sz w:val="22"/>
                <w:szCs w:val="22"/>
              </w:rPr>
              <w:t>I volunteered multiple times as an airport/airline passenger. These roles required us to act as passengers so that the new concourses can be tested out before it's fully operational. This also included simulation of aircraft crash incidents. It included different activities i.e. break down of the airport metro, a passenger left behind, injured passengers and identify other loopholes or areas where further improvement was required</w:t>
            </w:r>
            <w:r w:rsidR="00590711">
              <w:rPr>
                <w:rStyle w:val="divdocumentright-box"/>
                <w:rFonts w:ascii="Century Gothic" w:eastAsia="Century Gothic" w:hAnsi="Century Gothic" w:cs="Century Gothic"/>
                <w:sz w:val="22"/>
                <w:szCs w:val="22"/>
              </w:rPr>
              <w:t>.</w:t>
            </w:r>
            <w:r>
              <w:rPr>
                <w:rStyle w:val="divdocumentright-box"/>
                <w:rFonts w:ascii="Century Gothic" w:eastAsia="Century Gothic" w:hAnsi="Century Gothic" w:cs="Century Gothic"/>
                <w:sz w:val="14"/>
                <w:szCs w:val="14"/>
              </w:rPr>
              <w:t> </w:t>
            </w:r>
          </w:p>
          <w:p w14:paraId="46C81887" w14:textId="77777777" w:rsidR="00602786" w:rsidRPr="00590711" w:rsidRDefault="0072631C" w:rsidP="00590711">
            <w:pPr>
              <w:pStyle w:val="left-boxheadinggapdiv"/>
              <w:rPr>
                <w:rStyle w:val="divdocumentright-box"/>
                <w:rFonts w:ascii="Century Gothic" w:eastAsia="Century Gothic" w:hAnsi="Century Gothic" w:cs="Century Gothic"/>
              </w:rPr>
            </w:pPr>
            <w:r>
              <w:rPr>
                <w:rStyle w:val="divdocumentright-box"/>
                <w:rFonts w:ascii="Century Gothic" w:eastAsia="Century Gothic" w:hAnsi="Century Gothic" w:cs="Century Gothic"/>
              </w:rPr>
              <w:t> </w:t>
            </w:r>
          </w:p>
        </w:tc>
      </w:tr>
    </w:tbl>
    <w:p w14:paraId="1300D728" w14:textId="77777777" w:rsidR="00602786" w:rsidRDefault="0072631C">
      <w:pPr>
        <w:spacing w:line="20" w:lineRule="auto"/>
      </w:pPr>
      <w:r>
        <w:rPr>
          <w:color w:val="FFFFFF"/>
          <w:sz w:val="2"/>
        </w:rPr>
        <w:lastRenderedPageBreak/>
        <w:t>.</w:t>
      </w:r>
    </w:p>
    <w:sectPr w:rsidR="00602786">
      <w:pgSz w:w="12240" w:h="15840"/>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embedRegular r:id="rId1" w:fontKey="{3A49237E-CA54-4E28-9FCB-5731E7D06E9B}"/>
  </w:font>
  <w:font w:name="Century Gothic">
    <w:panose1 w:val="020B0502020202020204"/>
    <w:charset w:val="00"/>
    <w:family w:val="swiss"/>
    <w:pitch w:val="variable"/>
    <w:sig w:usb0="00000287" w:usb1="00000000" w:usb2="00000000" w:usb3="00000000" w:csb0="0000009F" w:csb1="00000000"/>
    <w:embedRegular r:id="rId2" w:fontKey="{A541ED75-A8B7-4F45-81C4-2F9465FBAEB5}"/>
    <w:embedBold r:id="rId3" w:fontKey="{D53D5ED4-131B-4303-9D42-CB13AFBB6878}"/>
    <w:embedItalic r:id="rId4" w:fontKey="{73118642-FC44-44A9-BCE8-FA4B1D5F31A3}"/>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AFEB25A">
      <w:start w:val="1"/>
      <w:numFmt w:val="bullet"/>
      <w:lvlText w:val=""/>
      <w:lvlJc w:val="left"/>
      <w:pPr>
        <w:ind w:left="360" w:hanging="360"/>
      </w:pPr>
      <w:rPr>
        <w:rFonts w:ascii="Symbol" w:hAnsi="Symbol"/>
      </w:rPr>
    </w:lvl>
    <w:lvl w:ilvl="1" w:tplc="98407A42">
      <w:start w:val="1"/>
      <w:numFmt w:val="bullet"/>
      <w:lvlText w:val="o"/>
      <w:lvlJc w:val="left"/>
      <w:pPr>
        <w:tabs>
          <w:tab w:val="num" w:pos="1080"/>
        </w:tabs>
        <w:ind w:left="1080" w:hanging="360"/>
      </w:pPr>
      <w:rPr>
        <w:rFonts w:ascii="Courier New" w:hAnsi="Courier New"/>
      </w:rPr>
    </w:lvl>
    <w:lvl w:ilvl="2" w:tplc="9E9AEDFA">
      <w:start w:val="1"/>
      <w:numFmt w:val="bullet"/>
      <w:lvlText w:val=""/>
      <w:lvlJc w:val="left"/>
      <w:pPr>
        <w:tabs>
          <w:tab w:val="num" w:pos="1800"/>
        </w:tabs>
        <w:ind w:left="1800" w:hanging="360"/>
      </w:pPr>
      <w:rPr>
        <w:rFonts w:ascii="Wingdings" w:hAnsi="Wingdings"/>
      </w:rPr>
    </w:lvl>
    <w:lvl w:ilvl="3" w:tplc="35C4238E">
      <w:start w:val="1"/>
      <w:numFmt w:val="bullet"/>
      <w:lvlText w:val=""/>
      <w:lvlJc w:val="left"/>
      <w:pPr>
        <w:tabs>
          <w:tab w:val="num" w:pos="2520"/>
        </w:tabs>
        <w:ind w:left="2520" w:hanging="360"/>
      </w:pPr>
      <w:rPr>
        <w:rFonts w:ascii="Symbol" w:hAnsi="Symbol"/>
      </w:rPr>
    </w:lvl>
    <w:lvl w:ilvl="4" w:tplc="5D12DCCE">
      <w:start w:val="1"/>
      <w:numFmt w:val="bullet"/>
      <w:lvlText w:val="o"/>
      <w:lvlJc w:val="left"/>
      <w:pPr>
        <w:tabs>
          <w:tab w:val="num" w:pos="3240"/>
        </w:tabs>
        <w:ind w:left="3240" w:hanging="360"/>
      </w:pPr>
      <w:rPr>
        <w:rFonts w:ascii="Courier New" w:hAnsi="Courier New"/>
      </w:rPr>
    </w:lvl>
    <w:lvl w:ilvl="5" w:tplc="5518F0AE">
      <w:start w:val="1"/>
      <w:numFmt w:val="bullet"/>
      <w:lvlText w:val=""/>
      <w:lvlJc w:val="left"/>
      <w:pPr>
        <w:tabs>
          <w:tab w:val="num" w:pos="3960"/>
        </w:tabs>
        <w:ind w:left="3960" w:hanging="360"/>
      </w:pPr>
      <w:rPr>
        <w:rFonts w:ascii="Wingdings" w:hAnsi="Wingdings"/>
      </w:rPr>
    </w:lvl>
    <w:lvl w:ilvl="6" w:tplc="F49A6ACE">
      <w:start w:val="1"/>
      <w:numFmt w:val="bullet"/>
      <w:lvlText w:val=""/>
      <w:lvlJc w:val="left"/>
      <w:pPr>
        <w:tabs>
          <w:tab w:val="num" w:pos="4680"/>
        </w:tabs>
        <w:ind w:left="4680" w:hanging="360"/>
      </w:pPr>
      <w:rPr>
        <w:rFonts w:ascii="Symbol" w:hAnsi="Symbol"/>
      </w:rPr>
    </w:lvl>
    <w:lvl w:ilvl="7" w:tplc="BD48E908">
      <w:start w:val="1"/>
      <w:numFmt w:val="bullet"/>
      <w:lvlText w:val="o"/>
      <w:lvlJc w:val="left"/>
      <w:pPr>
        <w:tabs>
          <w:tab w:val="num" w:pos="5400"/>
        </w:tabs>
        <w:ind w:left="5400" w:hanging="360"/>
      </w:pPr>
      <w:rPr>
        <w:rFonts w:ascii="Courier New" w:hAnsi="Courier New"/>
      </w:rPr>
    </w:lvl>
    <w:lvl w:ilvl="8" w:tplc="5A32C42C">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hybridMultilevel"/>
    <w:tmpl w:val="00000002"/>
    <w:lvl w:ilvl="0" w:tplc="B46AFD06">
      <w:start w:val="1"/>
      <w:numFmt w:val="bullet"/>
      <w:lvlText w:val=""/>
      <w:lvlJc w:val="left"/>
      <w:pPr>
        <w:ind w:left="720" w:hanging="360"/>
      </w:pPr>
      <w:rPr>
        <w:rFonts w:ascii="Symbol" w:hAnsi="Symbol"/>
      </w:rPr>
    </w:lvl>
    <w:lvl w:ilvl="1" w:tplc="830C00EC">
      <w:start w:val="1"/>
      <w:numFmt w:val="bullet"/>
      <w:lvlText w:val="o"/>
      <w:lvlJc w:val="left"/>
      <w:pPr>
        <w:tabs>
          <w:tab w:val="num" w:pos="1440"/>
        </w:tabs>
        <w:ind w:left="1440" w:hanging="360"/>
      </w:pPr>
      <w:rPr>
        <w:rFonts w:ascii="Courier New" w:hAnsi="Courier New"/>
      </w:rPr>
    </w:lvl>
    <w:lvl w:ilvl="2" w:tplc="C0ECD984">
      <w:start w:val="1"/>
      <w:numFmt w:val="bullet"/>
      <w:lvlText w:val=""/>
      <w:lvlJc w:val="left"/>
      <w:pPr>
        <w:tabs>
          <w:tab w:val="num" w:pos="2160"/>
        </w:tabs>
        <w:ind w:left="2160" w:hanging="360"/>
      </w:pPr>
      <w:rPr>
        <w:rFonts w:ascii="Wingdings" w:hAnsi="Wingdings"/>
      </w:rPr>
    </w:lvl>
    <w:lvl w:ilvl="3" w:tplc="20AA822C">
      <w:start w:val="1"/>
      <w:numFmt w:val="bullet"/>
      <w:lvlText w:val=""/>
      <w:lvlJc w:val="left"/>
      <w:pPr>
        <w:tabs>
          <w:tab w:val="num" w:pos="2880"/>
        </w:tabs>
        <w:ind w:left="2880" w:hanging="360"/>
      </w:pPr>
      <w:rPr>
        <w:rFonts w:ascii="Symbol" w:hAnsi="Symbol"/>
      </w:rPr>
    </w:lvl>
    <w:lvl w:ilvl="4" w:tplc="63AC11B6">
      <w:start w:val="1"/>
      <w:numFmt w:val="bullet"/>
      <w:lvlText w:val="o"/>
      <w:lvlJc w:val="left"/>
      <w:pPr>
        <w:tabs>
          <w:tab w:val="num" w:pos="3600"/>
        </w:tabs>
        <w:ind w:left="3600" w:hanging="360"/>
      </w:pPr>
      <w:rPr>
        <w:rFonts w:ascii="Courier New" w:hAnsi="Courier New"/>
      </w:rPr>
    </w:lvl>
    <w:lvl w:ilvl="5" w:tplc="F36639B4">
      <w:start w:val="1"/>
      <w:numFmt w:val="bullet"/>
      <w:lvlText w:val=""/>
      <w:lvlJc w:val="left"/>
      <w:pPr>
        <w:tabs>
          <w:tab w:val="num" w:pos="4320"/>
        </w:tabs>
        <w:ind w:left="4320" w:hanging="360"/>
      </w:pPr>
      <w:rPr>
        <w:rFonts w:ascii="Wingdings" w:hAnsi="Wingdings"/>
      </w:rPr>
    </w:lvl>
    <w:lvl w:ilvl="6" w:tplc="FC805858">
      <w:start w:val="1"/>
      <w:numFmt w:val="bullet"/>
      <w:lvlText w:val=""/>
      <w:lvlJc w:val="left"/>
      <w:pPr>
        <w:tabs>
          <w:tab w:val="num" w:pos="5040"/>
        </w:tabs>
        <w:ind w:left="5040" w:hanging="360"/>
      </w:pPr>
      <w:rPr>
        <w:rFonts w:ascii="Symbol" w:hAnsi="Symbol"/>
      </w:rPr>
    </w:lvl>
    <w:lvl w:ilvl="7" w:tplc="87EAA304">
      <w:start w:val="1"/>
      <w:numFmt w:val="bullet"/>
      <w:lvlText w:val="o"/>
      <w:lvlJc w:val="left"/>
      <w:pPr>
        <w:tabs>
          <w:tab w:val="num" w:pos="5760"/>
        </w:tabs>
        <w:ind w:left="5760" w:hanging="360"/>
      </w:pPr>
      <w:rPr>
        <w:rFonts w:ascii="Courier New" w:hAnsi="Courier New"/>
      </w:rPr>
    </w:lvl>
    <w:lvl w:ilvl="8" w:tplc="6F08E0D4">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5AEE690">
      <w:start w:val="1"/>
      <w:numFmt w:val="bullet"/>
      <w:lvlText w:val=""/>
      <w:lvlJc w:val="left"/>
      <w:pPr>
        <w:ind w:left="720" w:hanging="360"/>
      </w:pPr>
      <w:rPr>
        <w:rFonts w:ascii="Symbol" w:hAnsi="Symbol"/>
      </w:rPr>
    </w:lvl>
    <w:lvl w:ilvl="1" w:tplc="CB10CC86">
      <w:start w:val="1"/>
      <w:numFmt w:val="bullet"/>
      <w:lvlText w:val="o"/>
      <w:lvlJc w:val="left"/>
      <w:pPr>
        <w:tabs>
          <w:tab w:val="num" w:pos="1440"/>
        </w:tabs>
        <w:ind w:left="1440" w:hanging="360"/>
      </w:pPr>
      <w:rPr>
        <w:rFonts w:ascii="Courier New" w:hAnsi="Courier New"/>
      </w:rPr>
    </w:lvl>
    <w:lvl w:ilvl="2" w:tplc="E94CC52E">
      <w:start w:val="1"/>
      <w:numFmt w:val="bullet"/>
      <w:lvlText w:val=""/>
      <w:lvlJc w:val="left"/>
      <w:pPr>
        <w:tabs>
          <w:tab w:val="num" w:pos="2160"/>
        </w:tabs>
        <w:ind w:left="2160" w:hanging="360"/>
      </w:pPr>
      <w:rPr>
        <w:rFonts w:ascii="Wingdings" w:hAnsi="Wingdings"/>
      </w:rPr>
    </w:lvl>
    <w:lvl w:ilvl="3" w:tplc="0A90B17A">
      <w:start w:val="1"/>
      <w:numFmt w:val="bullet"/>
      <w:lvlText w:val=""/>
      <w:lvlJc w:val="left"/>
      <w:pPr>
        <w:tabs>
          <w:tab w:val="num" w:pos="2880"/>
        </w:tabs>
        <w:ind w:left="2880" w:hanging="360"/>
      </w:pPr>
      <w:rPr>
        <w:rFonts w:ascii="Symbol" w:hAnsi="Symbol"/>
      </w:rPr>
    </w:lvl>
    <w:lvl w:ilvl="4" w:tplc="1362F876">
      <w:start w:val="1"/>
      <w:numFmt w:val="bullet"/>
      <w:lvlText w:val="o"/>
      <w:lvlJc w:val="left"/>
      <w:pPr>
        <w:tabs>
          <w:tab w:val="num" w:pos="3600"/>
        </w:tabs>
        <w:ind w:left="3600" w:hanging="360"/>
      </w:pPr>
      <w:rPr>
        <w:rFonts w:ascii="Courier New" w:hAnsi="Courier New"/>
      </w:rPr>
    </w:lvl>
    <w:lvl w:ilvl="5" w:tplc="4894C46A">
      <w:start w:val="1"/>
      <w:numFmt w:val="bullet"/>
      <w:lvlText w:val=""/>
      <w:lvlJc w:val="left"/>
      <w:pPr>
        <w:tabs>
          <w:tab w:val="num" w:pos="4320"/>
        </w:tabs>
        <w:ind w:left="4320" w:hanging="360"/>
      </w:pPr>
      <w:rPr>
        <w:rFonts w:ascii="Wingdings" w:hAnsi="Wingdings"/>
      </w:rPr>
    </w:lvl>
    <w:lvl w:ilvl="6" w:tplc="B8A648CC">
      <w:start w:val="1"/>
      <w:numFmt w:val="bullet"/>
      <w:lvlText w:val=""/>
      <w:lvlJc w:val="left"/>
      <w:pPr>
        <w:tabs>
          <w:tab w:val="num" w:pos="5040"/>
        </w:tabs>
        <w:ind w:left="5040" w:hanging="360"/>
      </w:pPr>
      <w:rPr>
        <w:rFonts w:ascii="Symbol" w:hAnsi="Symbol"/>
      </w:rPr>
    </w:lvl>
    <w:lvl w:ilvl="7" w:tplc="499AE8D4">
      <w:start w:val="1"/>
      <w:numFmt w:val="bullet"/>
      <w:lvlText w:val="o"/>
      <w:lvlJc w:val="left"/>
      <w:pPr>
        <w:tabs>
          <w:tab w:val="num" w:pos="5760"/>
        </w:tabs>
        <w:ind w:left="5760" w:hanging="360"/>
      </w:pPr>
      <w:rPr>
        <w:rFonts w:ascii="Courier New" w:hAnsi="Courier New"/>
      </w:rPr>
    </w:lvl>
    <w:lvl w:ilvl="8" w:tplc="A8565ED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324FD5E">
      <w:start w:val="1"/>
      <w:numFmt w:val="bullet"/>
      <w:lvlText w:val=""/>
      <w:lvlJc w:val="left"/>
      <w:pPr>
        <w:ind w:left="720" w:hanging="360"/>
      </w:pPr>
      <w:rPr>
        <w:rFonts w:ascii="Symbol" w:hAnsi="Symbol"/>
      </w:rPr>
    </w:lvl>
    <w:lvl w:ilvl="1" w:tplc="82DCD948">
      <w:start w:val="1"/>
      <w:numFmt w:val="bullet"/>
      <w:lvlText w:val="o"/>
      <w:lvlJc w:val="left"/>
      <w:pPr>
        <w:tabs>
          <w:tab w:val="num" w:pos="1440"/>
        </w:tabs>
        <w:ind w:left="1440" w:hanging="360"/>
      </w:pPr>
      <w:rPr>
        <w:rFonts w:ascii="Courier New" w:hAnsi="Courier New"/>
      </w:rPr>
    </w:lvl>
    <w:lvl w:ilvl="2" w:tplc="40DA6948">
      <w:start w:val="1"/>
      <w:numFmt w:val="bullet"/>
      <w:lvlText w:val=""/>
      <w:lvlJc w:val="left"/>
      <w:pPr>
        <w:tabs>
          <w:tab w:val="num" w:pos="2160"/>
        </w:tabs>
        <w:ind w:left="2160" w:hanging="360"/>
      </w:pPr>
      <w:rPr>
        <w:rFonts w:ascii="Wingdings" w:hAnsi="Wingdings"/>
      </w:rPr>
    </w:lvl>
    <w:lvl w:ilvl="3" w:tplc="5BD8F530">
      <w:start w:val="1"/>
      <w:numFmt w:val="bullet"/>
      <w:lvlText w:val=""/>
      <w:lvlJc w:val="left"/>
      <w:pPr>
        <w:tabs>
          <w:tab w:val="num" w:pos="2880"/>
        </w:tabs>
        <w:ind w:left="2880" w:hanging="360"/>
      </w:pPr>
      <w:rPr>
        <w:rFonts w:ascii="Symbol" w:hAnsi="Symbol"/>
      </w:rPr>
    </w:lvl>
    <w:lvl w:ilvl="4" w:tplc="F82EB20A">
      <w:start w:val="1"/>
      <w:numFmt w:val="bullet"/>
      <w:lvlText w:val="o"/>
      <w:lvlJc w:val="left"/>
      <w:pPr>
        <w:tabs>
          <w:tab w:val="num" w:pos="3600"/>
        </w:tabs>
        <w:ind w:left="3600" w:hanging="360"/>
      </w:pPr>
      <w:rPr>
        <w:rFonts w:ascii="Courier New" w:hAnsi="Courier New"/>
      </w:rPr>
    </w:lvl>
    <w:lvl w:ilvl="5" w:tplc="AA9839B6">
      <w:start w:val="1"/>
      <w:numFmt w:val="bullet"/>
      <w:lvlText w:val=""/>
      <w:lvlJc w:val="left"/>
      <w:pPr>
        <w:tabs>
          <w:tab w:val="num" w:pos="4320"/>
        </w:tabs>
        <w:ind w:left="4320" w:hanging="360"/>
      </w:pPr>
      <w:rPr>
        <w:rFonts w:ascii="Wingdings" w:hAnsi="Wingdings"/>
      </w:rPr>
    </w:lvl>
    <w:lvl w:ilvl="6" w:tplc="4DCACCE4">
      <w:start w:val="1"/>
      <w:numFmt w:val="bullet"/>
      <w:lvlText w:val=""/>
      <w:lvlJc w:val="left"/>
      <w:pPr>
        <w:tabs>
          <w:tab w:val="num" w:pos="5040"/>
        </w:tabs>
        <w:ind w:left="5040" w:hanging="360"/>
      </w:pPr>
      <w:rPr>
        <w:rFonts w:ascii="Symbol" w:hAnsi="Symbol"/>
      </w:rPr>
    </w:lvl>
    <w:lvl w:ilvl="7" w:tplc="E9086988">
      <w:start w:val="1"/>
      <w:numFmt w:val="bullet"/>
      <w:lvlText w:val="o"/>
      <w:lvlJc w:val="left"/>
      <w:pPr>
        <w:tabs>
          <w:tab w:val="num" w:pos="5760"/>
        </w:tabs>
        <w:ind w:left="5760" w:hanging="360"/>
      </w:pPr>
      <w:rPr>
        <w:rFonts w:ascii="Courier New" w:hAnsi="Courier New"/>
      </w:rPr>
    </w:lvl>
    <w:lvl w:ilvl="8" w:tplc="DF8C7A2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99626A4">
      <w:start w:val="1"/>
      <w:numFmt w:val="bullet"/>
      <w:lvlText w:val=""/>
      <w:lvlJc w:val="left"/>
      <w:pPr>
        <w:ind w:left="720" w:hanging="360"/>
      </w:pPr>
      <w:rPr>
        <w:rFonts w:ascii="Symbol" w:hAnsi="Symbol"/>
      </w:rPr>
    </w:lvl>
    <w:lvl w:ilvl="1" w:tplc="DF1CCAB2">
      <w:start w:val="1"/>
      <w:numFmt w:val="bullet"/>
      <w:lvlText w:val="o"/>
      <w:lvlJc w:val="left"/>
      <w:pPr>
        <w:tabs>
          <w:tab w:val="num" w:pos="1440"/>
        </w:tabs>
        <w:ind w:left="1440" w:hanging="360"/>
      </w:pPr>
      <w:rPr>
        <w:rFonts w:ascii="Courier New" w:hAnsi="Courier New"/>
      </w:rPr>
    </w:lvl>
    <w:lvl w:ilvl="2" w:tplc="C67E539C">
      <w:start w:val="1"/>
      <w:numFmt w:val="bullet"/>
      <w:lvlText w:val=""/>
      <w:lvlJc w:val="left"/>
      <w:pPr>
        <w:tabs>
          <w:tab w:val="num" w:pos="2160"/>
        </w:tabs>
        <w:ind w:left="2160" w:hanging="360"/>
      </w:pPr>
      <w:rPr>
        <w:rFonts w:ascii="Wingdings" w:hAnsi="Wingdings"/>
      </w:rPr>
    </w:lvl>
    <w:lvl w:ilvl="3" w:tplc="1ABE6D4E">
      <w:start w:val="1"/>
      <w:numFmt w:val="bullet"/>
      <w:lvlText w:val=""/>
      <w:lvlJc w:val="left"/>
      <w:pPr>
        <w:tabs>
          <w:tab w:val="num" w:pos="2880"/>
        </w:tabs>
        <w:ind w:left="2880" w:hanging="360"/>
      </w:pPr>
      <w:rPr>
        <w:rFonts w:ascii="Symbol" w:hAnsi="Symbol"/>
      </w:rPr>
    </w:lvl>
    <w:lvl w:ilvl="4" w:tplc="BD2E0A48">
      <w:start w:val="1"/>
      <w:numFmt w:val="bullet"/>
      <w:lvlText w:val="o"/>
      <w:lvlJc w:val="left"/>
      <w:pPr>
        <w:tabs>
          <w:tab w:val="num" w:pos="3600"/>
        </w:tabs>
        <w:ind w:left="3600" w:hanging="360"/>
      </w:pPr>
      <w:rPr>
        <w:rFonts w:ascii="Courier New" w:hAnsi="Courier New"/>
      </w:rPr>
    </w:lvl>
    <w:lvl w:ilvl="5" w:tplc="C7964232">
      <w:start w:val="1"/>
      <w:numFmt w:val="bullet"/>
      <w:lvlText w:val=""/>
      <w:lvlJc w:val="left"/>
      <w:pPr>
        <w:tabs>
          <w:tab w:val="num" w:pos="4320"/>
        </w:tabs>
        <w:ind w:left="4320" w:hanging="360"/>
      </w:pPr>
      <w:rPr>
        <w:rFonts w:ascii="Wingdings" w:hAnsi="Wingdings"/>
      </w:rPr>
    </w:lvl>
    <w:lvl w:ilvl="6" w:tplc="F8988816">
      <w:start w:val="1"/>
      <w:numFmt w:val="bullet"/>
      <w:lvlText w:val=""/>
      <w:lvlJc w:val="left"/>
      <w:pPr>
        <w:tabs>
          <w:tab w:val="num" w:pos="5040"/>
        </w:tabs>
        <w:ind w:left="5040" w:hanging="360"/>
      </w:pPr>
      <w:rPr>
        <w:rFonts w:ascii="Symbol" w:hAnsi="Symbol"/>
      </w:rPr>
    </w:lvl>
    <w:lvl w:ilvl="7" w:tplc="5664917E">
      <w:start w:val="1"/>
      <w:numFmt w:val="bullet"/>
      <w:lvlText w:val="o"/>
      <w:lvlJc w:val="left"/>
      <w:pPr>
        <w:tabs>
          <w:tab w:val="num" w:pos="5760"/>
        </w:tabs>
        <w:ind w:left="5760" w:hanging="360"/>
      </w:pPr>
      <w:rPr>
        <w:rFonts w:ascii="Courier New" w:hAnsi="Courier New"/>
      </w:rPr>
    </w:lvl>
    <w:lvl w:ilvl="8" w:tplc="1AF2304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481227D8">
      <w:start w:val="1"/>
      <w:numFmt w:val="bullet"/>
      <w:lvlText w:val=""/>
      <w:lvlJc w:val="left"/>
      <w:pPr>
        <w:ind w:left="720" w:hanging="360"/>
      </w:pPr>
      <w:rPr>
        <w:rFonts w:ascii="Symbol" w:hAnsi="Symbol"/>
      </w:rPr>
    </w:lvl>
    <w:lvl w:ilvl="1" w:tplc="F5901D48">
      <w:start w:val="1"/>
      <w:numFmt w:val="bullet"/>
      <w:lvlText w:val="o"/>
      <w:lvlJc w:val="left"/>
      <w:pPr>
        <w:tabs>
          <w:tab w:val="num" w:pos="1440"/>
        </w:tabs>
        <w:ind w:left="1440" w:hanging="360"/>
      </w:pPr>
      <w:rPr>
        <w:rFonts w:ascii="Courier New" w:hAnsi="Courier New"/>
      </w:rPr>
    </w:lvl>
    <w:lvl w:ilvl="2" w:tplc="A94AF058">
      <w:start w:val="1"/>
      <w:numFmt w:val="bullet"/>
      <w:lvlText w:val=""/>
      <w:lvlJc w:val="left"/>
      <w:pPr>
        <w:tabs>
          <w:tab w:val="num" w:pos="2160"/>
        </w:tabs>
        <w:ind w:left="2160" w:hanging="360"/>
      </w:pPr>
      <w:rPr>
        <w:rFonts w:ascii="Wingdings" w:hAnsi="Wingdings"/>
      </w:rPr>
    </w:lvl>
    <w:lvl w:ilvl="3" w:tplc="ECB0E362">
      <w:start w:val="1"/>
      <w:numFmt w:val="bullet"/>
      <w:lvlText w:val=""/>
      <w:lvlJc w:val="left"/>
      <w:pPr>
        <w:tabs>
          <w:tab w:val="num" w:pos="2880"/>
        </w:tabs>
        <w:ind w:left="2880" w:hanging="360"/>
      </w:pPr>
      <w:rPr>
        <w:rFonts w:ascii="Symbol" w:hAnsi="Symbol"/>
      </w:rPr>
    </w:lvl>
    <w:lvl w:ilvl="4" w:tplc="CE80A4F2">
      <w:start w:val="1"/>
      <w:numFmt w:val="bullet"/>
      <w:lvlText w:val="o"/>
      <w:lvlJc w:val="left"/>
      <w:pPr>
        <w:tabs>
          <w:tab w:val="num" w:pos="3600"/>
        </w:tabs>
        <w:ind w:left="3600" w:hanging="360"/>
      </w:pPr>
      <w:rPr>
        <w:rFonts w:ascii="Courier New" w:hAnsi="Courier New"/>
      </w:rPr>
    </w:lvl>
    <w:lvl w:ilvl="5" w:tplc="8A86D18E">
      <w:start w:val="1"/>
      <w:numFmt w:val="bullet"/>
      <w:lvlText w:val=""/>
      <w:lvlJc w:val="left"/>
      <w:pPr>
        <w:tabs>
          <w:tab w:val="num" w:pos="4320"/>
        </w:tabs>
        <w:ind w:left="4320" w:hanging="360"/>
      </w:pPr>
      <w:rPr>
        <w:rFonts w:ascii="Wingdings" w:hAnsi="Wingdings"/>
      </w:rPr>
    </w:lvl>
    <w:lvl w:ilvl="6" w:tplc="E0526E0A">
      <w:start w:val="1"/>
      <w:numFmt w:val="bullet"/>
      <w:lvlText w:val=""/>
      <w:lvlJc w:val="left"/>
      <w:pPr>
        <w:tabs>
          <w:tab w:val="num" w:pos="5040"/>
        </w:tabs>
        <w:ind w:left="5040" w:hanging="360"/>
      </w:pPr>
      <w:rPr>
        <w:rFonts w:ascii="Symbol" w:hAnsi="Symbol"/>
      </w:rPr>
    </w:lvl>
    <w:lvl w:ilvl="7" w:tplc="09FE9F2A">
      <w:start w:val="1"/>
      <w:numFmt w:val="bullet"/>
      <w:lvlText w:val="o"/>
      <w:lvlJc w:val="left"/>
      <w:pPr>
        <w:tabs>
          <w:tab w:val="num" w:pos="5760"/>
        </w:tabs>
        <w:ind w:left="5760" w:hanging="360"/>
      </w:pPr>
      <w:rPr>
        <w:rFonts w:ascii="Courier New" w:hAnsi="Courier New"/>
      </w:rPr>
    </w:lvl>
    <w:lvl w:ilvl="8" w:tplc="8084B2D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8496F9E2">
      <w:start w:val="1"/>
      <w:numFmt w:val="bullet"/>
      <w:lvlText w:val=""/>
      <w:lvlJc w:val="left"/>
      <w:pPr>
        <w:ind w:left="720" w:hanging="360"/>
      </w:pPr>
      <w:rPr>
        <w:rFonts w:ascii="Symbol" w:hAnsi="Symbol"/>
      </w:rPr>
    </w:lvl>
    <w:lvl w:ilvl="1" w:tplc="E48A2AB8">
      <w:start w:val="1"/>
      <w:numFmt w:val="bullet"/>
      <w:lvlText w:val="o"/>
      <w:lvlJc w:val="left"/>
      <w:pPr>
        <w:tabs>
          <w:tab w:val="num" w:pos="1440"/>
        </w:tabs>
        <w:ind w:left="1440" w:hanging="360"/>
      </w:pPr>
      <w:rPr>
        <w:rFonts w:ascii="Courier New" w:hAnsi="Courier New"/>
      </w:rPr>
    </w:lvl>
    <w:lvl w:ilvl="2" w:tplc="187CC24C">
      <w:start w:val="1"/>
      <w:numFmt w:val="bullet"/>
      <w:lvlText w:val=""/>
      <w:lvlJc w:val="left"/>
      <w:pPr>
        <w:tabs>
          <w:tab w:val="num" w:pos="2160"/>
        </w:tabs>
        <w:ind w:left="2160" w:hanging="360"/>
      </w:pPr>
      <w:rPr>
        <w:rFonts w:ascii="Wingdings" w:hAnsi="Wingdings"/>
      </w:rPr>
    </w:lvl>
    <w:lvl w:ilvl="3" w:tplc="5080934C">
      <w:start w:val="1"/>
      <w:numFmt w:val="bullet"/>
      <w:lvlText w:val=""/>
      <w:lvlJc w:val="left"/>
      <w:pPr>
        <w:tabs>
          <w:tab w:val="num" w:pos="2880"/>
        </w:tabs>
        <w:ind w:left="2880" w:hanging="360"/>
      </w:pPr>
      <w:rPr>
        <w:rFonts w:ascii="Symbol" w:hAnsi="Symbol"/>
      </w:rPr>
    </w:lvl>
    <w:lvl w:ilvl="4" w:tplc="702821A4">
      <w:start w:val="1"/>
      <w:numFmt w:val="bullet"/>
      <w:lvlText w:val="o"/>
      <w:lvlJc w:val="left"/>
      <w:pPr>
        <w:tabs>
          <w:tab w:val="num" w:pos="3600"/>
        </w:tabs>
        <w:ind w:left="3600" w:hanging="360"/>
      </w:pPr>
      <w:rPr>
        <w:rFonts w:ascii="Courier New" w:hAnsi="Courier New"/>
      </w:rPr>
    </w:lvl>
    <w:lvl w:ilvl="5" w:tplc="D3829D82">
      <w:start w:val="1"/>
      <w:numFmt w:val="bullet"/>
      <w:lvlText w:val=""/>
      <w:lvlJc w:val="left"/>
      <w:pPr>
        <w:tabs>
          <w:tab w:val="num" w:pos="4320"/>
        </w:tabs>
        <w:ind w:left="4320" w:hanging="360"/>
      </w:pPr>
      <w:rPr>
        <w:rFonts w:ascii="Wingdings" w:hAnsi="Wingdings"/>
      </w:rPr>
    </w:lvl>
    <w:lvl w:ilvl="6" w:tplc="04EAFDF4">
      <w:start w:val="1"/>
      <w:numFmt w:val="bullet"/>
      <w:lvlText w:val=""/>
      <w:lvlJc w:val="left"/>
      <w:pPr>
        <w:tabs>
          <w:tab w:val="num" w:pos="5040"/>
        </w:tabs>
        <w:ind w:left="5040" w:hanging="360"/>
      </w:pPr>
      <w:rPr>
        <w:rFonts w:ascii="Symbol" w:hAnsi="Symbol"/>
      </w:rPr>
    </w:lvl>
    <w:lvl w:ilvl="7" w:tplc="38706D90">
      <w:start w:val="1"/>
      <w:numFmt w:val="bullet"/>
      <w:lvlText w:val="o"/>
      <w:lvlJc w:val="left"/>
      <w:pPr>
        <w:tabs>
          <w:tab w:val="num" w:pos="5760"/>
        </w:tabs>
        <w:ind w:left="5760" w:hanging="360"/>
      </w:pPr>
      <w:rPr>
        <w:rFonts w:ascii="Courier New" w:hAnsi="Courier New"/>
      </w:rPr>
    </w:lvl>
    <w:lvl w:ilvl="8" w:tplc="AC501E24">
      <w:start w:val="1"/>
      <w:numFmt w:val="bullet"/>
      <w:lvlText w:val=""/>
      <w:lvlJc w:val="left"/>
      <w:pPr>
        <w:tabs>
          <w:tab w:val="num" w:pos="6480"/>
        </w:tabs>
        <w:ind w:left="6480" w:hanging="360"/>
      </w:pPr>
      <w:rPr>
        <w:rFonts w:ascii="Wingdings" w:hAnsi="Wingdings"/>
      </w:rPr>
    </w:lvl>
  </w:abstractNum>
  <w:abstractNum w:abstractNumId="7" w15:restartNumberingAfterBreak="0">
    <w:nsid w:val="7EE902A9"/>
    <w:multiLevelType w:val="hybridMultilevel"/>
    <w:tmpl w:val="87FAE94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786"/>
    <w:rsid w:val="000066CE"/>
    <w:rsid w:val="000520EE"/>
    <w:rsid w:val="000A6441"/>
    <w:rsid w:val="000B22ED"/>
    <w:rsid w:val="00166CED"/>
    <w:rsid w:val="001F72EA"/>
    <w:rsid w:val="002A2978"/>
    <w:rsid w:val="00313F5E"/>
    <w:rsid w:val="00385D86"/>
    <w:rsid w:val="004B2246"/>
    <w:rsid w:val="004D4788"/>
    <w:rsid w:val="004F686D"/>
    <w:rsid w:val="00514FB0"/>
    <w:rsid w:val="00520E69"/>
    <w:rsid w:val="00590711"/>
    <w:rsid w:val="005C6754"/>
    <w:rsid w:val="005E3B4E"/>
    <w:rsid w:val="00602786"/>
    <w:rsid w:val="00614A40"/>
    <w:rsid w:val="006310AB"/>
    <w:rsid w:val="00661D38"/>
    <w:rsid w:val="007049D5"/>
    <w:rsid w:val="0072631C"/>
    <w:rsid w:val="007A04BE"/>
    <w:rsid w:val="007E64A3"/>
    <w:rsid w:val="00895843"/>
    <w:rsid w:val="00915057"/>
    <w:rsid w:val="009B7075"/>
    <w:rsid w:val="009F7848"/>
    <w:rsid w:val="00C52402"/>
    <w:rsid w:val="00C72E65"/>
    <w:rsid w:val="00D90E6D"/>
    <w:rsid w:val="00DF7923"/>
    <w:rsid w:val="00E00496"/>
    <w:rsid w:val="00E73578"/>
    <w:rsid w:val="00EE20BA"/>
    <w:rsid w:val="00EE7A8D"/>
    <w:rsid w:val="00EF4757"/>
    <w:rsid w:val="00F00DB5"/>
    <w:rsid w:val="00F535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7D3B"/>
  <w15:docId w15:val="{7D11205E-7441-4EFA-BD98-D132ED4B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character" w:customStyle="1" w:styleId="divdocumentleft-box">
    <w:name w:val="div_document_left-box"/>
    <w:basedOn w:val="DefaultParagraphFont"/>
    <w:rPr>
      <w:color w:val="FFFFFF"/>
      <w:shd w:val="clear" w:color="auto" w:fill="003D73"/>
    </w:rPr>
  </w:style>
  <w:style w:type="paragraph" w:customStyle="1" w:styleId="divdocumentleft-boxsection">
    <w:name w:val="div_document_left-box_section"/>
    <w:basedOn w:val="Normal"/>
  </w:style>
  <w:style w:type="paragraph" w:customStyle="1" w:styleId="divdocumentleft-boxsectionnth-child1sectiongapdiv">
    <w:name w:val="div_document_left-box_section_nth-child(1)_sectiongapdiv"/>
    <w:basedOn w:val="Normal"/>
    <w:rPr>
      <w:vanish/>
    </w:rPr>
  </w:style>
  <w:style w:type="paragraph" w:customStyle="1" w:styleId="divdocumentdivparagraphfirstparagraph">
    <w:name w:val="div_document_div_paragraph_firstparagraph"/>
    <w:basedOn w:val="Normal"/>
  </w:style>
  <w:style w:type="paragraph" w:customStyle="1" w:styleId="divdocumentname">
    <w:name w:val="div_document_name"/>
    <w:basedOn w:val="Normal"/>
    <w:pPr>
      <w:pBdr>
        <w:bottom w:val="none" w:sz="0" w:space="12" w:color="auto"/>
      </w:pBdr>
      <w:spacing w:line="690" w:lineRule="atLeast"/>
    </w:pPr>
    <w:rPr>
      <w:b/>
      <w:bCs/>
      <w:color w:val="FFFFFF"/>
      <w:sz w:val="56"/>
      <w:szCs w:val="56"/>
    </w:rPr>
  </w:style>
  <w:style w:type="character" w:customStyle="1" w:styleId="span">
    <w:name w:val="span"/>
    <w:basedOn w:val="DefaultParagraphFont"/>
    <w:rPr>
      <w:bdr w:val="none" w:sz="0" w:space="0" w:color="auto"/>
      <w:vertAlign w:val="baseline"/>
    </w:rPr>
  </w:style>
  <w:style w:type="paragraph" w:customStyle="1" w:styleId="documentresumeTitle">
    <w:name w:val="document_resumeTitle"/>
    <w:basedOn w:val="Normal"/>
    <w:rPr>
      <w:sz w:val="28"/>
      <w:szCs w:val="28"/>
    </w:rPr>
  </w:style>
  <w:style w:type="paragraph" w:customStyle="1" w:styleId="divdocumentSECTIONCNTCsectiongapdiv">
    <w:name w:val="div_document_SECTION_CNTC_sectiongapdiv"/>
    <w:basedOn w:val="Normal"/>
    <w:pPr>
      <w:spacing w:line="400" w:lineRule="atLeast"/>
    </w:pPr>
  </w:style>
  <w:style w:type="character" w:customStyle="1" w:styleId="divdocumentleft-boxdivsectiontitle">
    <w:name w:val="div_document_left-box_div_sectiontitle"/>
    <w:basedOn w:val="DefaultParagraphFont"/>
    <w:rPr>
      <w:shd w:val="clear" w:color="auto" w:fill="003D73"/>
    </w:rPr>
  </w:style>
  <w:style w:type="paragraph" w:customStyle="1" w:styleId="divdocumentleft-boxdivsectiontitleParagraph">
    <w:name w:val="div_document_left-box_div_sectiontitle Paragraph"/>
    <w:basedOn w:val="Normal"/>
    <w:pPr>
      <w:shd w:val="clear" w:color="auto" w:fill="003D73"/>
    </w:pPr>
    <w:rPr>
      <w:shd w:val="clear" w:color="auto" w:fill="003D73"/>
    </w:rPr>
  </w:style>
  <w:style w:type="table" w:customStyle="1" w:styleId="divdocumentleft-boxdivheading">
    <w:name w:val="div_document_left-box_div_heading"/>
    <w:basedOn w:val="TableNormal"/>
    <w:tblPr/>
    <w:trPr>
      <w:hidden/>
    </w:trPr>
  </w:style>
  <w:style w:type="paragraph" w:customStyle="1" w:styleId="left-boxheadinggapdiv">
    <w:name w:val="left-box_headinggapdiv"/>
    <w:basedOn w:val="Normal"/>
    <w:pPr>
      <w:spacing w:line="200" w:lineRule="atLeast"/>
    </w:pPr>
    <w:rPr>
      <w:sz w:val="14"/>
      <w:szCs w:val="14"/>
    </w:rPr>
  </w:style>
  <w:style w:type="paragraph" w:customStyle="1" w:styleId="div">
    <w:name w:val="div"/>
    <w:basedOn w:val="Normal"/>
  </w:style>
  <w:style w:type="paragraph" w:customStyle="1" w:styleId="divdocumentaddresssinglecolumn">
    <w:name w:val="div_document_address_singlecolumn"/>
    <w:basedOn w:val="Normal"/>
    <w:rPr>
      <w:color w:val="FFFFFF"/>
    </w:rPr>
  </w:style>
  <w:style w:type="paragraph" w:customStyle="1" w:styleId="txtBold">
    <w:name w:val="txtBold"/>
    <w:basedOn w:val="Normal"/>
    <w:rPr>
      <w:b/>
      <w:bCs/>
    </w:rPr>
  </w:style>
  <w:style w:type="paragraph" w:customStyle="1" w:styleId="divdocumentsectiongapdiv">
    <w:name w:val="div_document_sectiongapdiv"/>
    <w:basedOn w:val="Normal"/>
    <w:pPr>
      <w:spacing w:line="400" w:lineRule="atLeast"/>
    </w:pPr>
  </w:style>
  <w:style w:type="paragraph" w:customStyle="1" w:styleId="divdocumentleft-boxsinglecolumn">
    <w:name w:val="div_document_left-box_singlecolumn"/>
    <w:basedOn w:val="Normal"/>
  </w:style>
  <w:style w:type="character" w:customStyle="1" w:styleId="singlecolumnspanpaddedlinenth-child1">
    <w:name w:val="singlecolumn_span_paddedline_nth-child(1)"/>
    <w:basedOn w:val="DefaultParagraphFont"/>
  </w:style>
  <w:style w:type="paragraph" w:customStyle="1" w:styleId="divdocumentsectionparagraph">
    <w:name w:val="div_document_section_paragraph"/>
    <w:basedOn w:val="Normal"/>
    <w:pPr>
      <w:pBdr>
        <w:left w:val="none" w:sz="0" w:space="15" w:color="auto"/>
        <w:right w:val="none" w:sz="0" w:space="15" w:color="auto"/>
      </w:pBdr>
    </w:pPr>
  </w:style>
  <w:style w:type="paragraph" w:customStyle="1" w:styleId="p">
    <w:name w:val="p"/>
    <w:basedOn w:val="Normal"/>
  </w:style>
  <w:style w:type="paragraph" w:customStyle="1" w:styleId="ratvcontainer">
    <w:name w:val="ratvcontainer"/>
    <w:basedOn w:val="Normal"/>
    <w:pPr>
      <w:spacing w:line="280" w:lineRule="atLeast"/>
    </w:pPr>
  </w:style>
  <w:style w:type="paragraph" w:customStyle="1" w:styleId="txtright">
    <w:name w:val="txtright"/>
    <w:basedOn w:val="Normal"/>
    <w:pPr>
      <w:jc w:val="right"/>
    </w:pPr>
  </w:style>
  <w:style w:type="paragraph" w:customStyle="1" w:styleId="divdocumentleft-boxParagraph">
    <w:name w:val="div_document_left-box Paragraph"/>
    <w:basedOn w:val="Normal"/>
    <w:pPr>
      <w:pBdr>
        <w:top w:val="none" w:sz="0" w:space="15" w:color="auto"/>
        <w:bottom w:val="none" w:sz="0" w:space="15" w:color="auto"/>
      </w:pBdr>
      <w:shd w:val="clear" w:color="auto" w:fill="003D73"/>
    </w:pPr>
    <w:rPr>
      <w:color w:val="FFFFFF"/>
      <w:shd w:val="clear" w:color="auto" w:fill="003D73"/>
    </w:rPr>
  </w:style>
  <w:style w:type="character" w:customStyle="1" w:styleId="divdocumentright-box">
    <w:name w:val="div_document_right-box"/>
    <w:basedOn w:val="DefaultParagraphFont"/>
    <w:rPr>
      <w:color w:val="343434"/>
      <w:spacing w:val="4"/>
    </w:rPr>
  </w:style>
  <w:style w:type="paragraph" w:customStyle="1" w:styleId="divdocumentright-boxsectionnth-child1">
    <w:name w:val="div_document_right-box_section_nth-child(1)"/>
    <w:basedOn w:val="Normal"/>
  </w:style>
  <w:style w:type="paragraph" w:customStyle="1" w:styleId="divdocumentright-boxsummaryparagraph">
    <w:name w:val="div_document_right-box_summary_paragraph"/>
    <w:basedOn w:val="Normal"/>
  </w:style>
  <w:style w:type="paragraph" w:customStyle="1" w:styleId="divdocumentright-boxsummaryparagraphsinglecolumn">
    <w:name w:val="div_document_right-box_summary_paragraph_singlecolumn"/>
    <w:basedOn w:val="Normal"/>
  </w:style>
  <w:style w:type="character" w:customStyle="1" w:styleId="divdocumentemptycell">
    <w:name w:val="div_document_emptycell"/>
    <w:basedOn w:val="DefaultParagraphFont"/>
  </w:style>
  <w:style w:type="paragraph" w:customStyle="1" w:styleId="divdocumentemptycellParagraph">
    <w:name w:val="div_document_emptycell Paragraph"/>
    <w:basedOn w:val="Normal"/>
  </w:style>
  <w:style w:type="character" w:customStyle="1" w:styleId="divdocumentright-boxpaddedlinedate-content">
    <w:name w:val="div_document_right-box_paddedline_date-content"/>
    <w:basedOn w:val="DefaultParagraphFont"/>
  </w:style>
  <w:style w:type="character" w:customStyle="1" w:styleId="divdocumentjobdates">
    <w:name w:val="div_document_jobdates"/>
    <w:basedOn w:val="DefaultParagraphFont"/>
    <w:rPr>
      <w:sz w:val="22"/>
      <w:szCs w:val="22"/>
    </w:rPr>
  </w:style>
  <w:style w:type="character" w:customStyle="1" w:styleId="divdocumentright-boxdatetablepindcell">
    <w:name w:val="div_document_right-box_datetable_pindcell"/>
    <w:basedOn w:val="DefaultParagraphFont"/>
  </w:style>
  <w:style w:type="character" w:customStyle="1" w:styleId="divdocumentright-boxdatetablesinglecolumn">
    <w:name w:val="div_document_right-box_datetable_singlecolumn"/>
    <w:basedOn w:val="DefaultParagraphFont"/>
  </w:style>
  <w:style w:type="paragraph" w:customStyle="1" w:styleId="divdocumentright-boxsectionexperiencesinglecolumnpaddedline">
    <w:name w:val="div_document_right-box_section_experience_singlecolumn_paddedline"/>
    <w:basedOn w:val="Normal"/>
    <w:pPr>
      <w:pBdr>
        <w:right w:val="none" w:sz="0" w:space="15" w:color="auto"/>
      </w:pBdr>
    </w:pPr>
  </w:style>
  <w:style w:type="character" w:customStyle="1" w:styleId="divdocumentjobtitle">
    <w:name w:val="div_document_jobtitle"/>
    <w:basedOn w:val="DefaultParagraphFont"/>
    <w:rPr>
      <w:sz w:val="28"/>
      <w:szCs w:val="28"/>
    </w:rPr>
  </w:style>
  <w:style w:type="paragraph" w:customStyle="1" w:styleId="divdocumentright-boxsectionexperiencesinglecolumnjobline">
    <w:name w:val="div_document_right-box_section_experience_singlecolumn_jobline"/>
    <w:basedOn w:val="Normal"/>
    <w:pPr>
      <w:pBdr>
        <w:right w:val="none" w:sz="0" w:space="15" w:color="auto"/>
      </w:pBdr>
    </w:pPr>
  </w:style>
  <w:style w:type="paragraph" w:customStyle="1" w:styleId="divdocumentli">
    <w:name w:val="div_document_li"/>
    <w:basedOn w:val="Normal"/>
    <w:pPr>
      <w:pBdr>
        <w:left w:val="none" w:sz="0" w:space="5" w:color="auto"/>
      </w:pBdr>
    </w:pPr>
  </w:style>
  <w:style w:type="table" w:customStyle="1" w:styleId="divdocumentsectionexperienceparagraph">
    <w:name w:val="div_document_section_experience_paragraph"/>
    <w:basedOn w:val="TableNormal"/>
    <w:tblPr/>
    <w:trPr>
      <w:hidden/>
    </w:trPr>
  </w:style>
  <w:style w:type="paragraph" w:customStyle="1" w:styleId="divdocumentright-boxsectioncertificationsinglecolumnjobline">
    <w:name w:val="div_document_right-box_section_certification_singlecolumn_jobline"/>
    <w:basedOn w:val="Normal"/>
    <w:pPr>
      <w:pBdr>
        <w:right w:val="none" w:sz="0" w:space="15" w:color="auto"/>
      </w:pBdr>
    </w:pPr>
  </w:style>
  <w:style w:type="table" w:customStyle="1" w:styleId="divdocumentsectioncertificationparagraph">
    <w:name w:val="div_document_section_certification_paragraph"/>
    <w:basedOn w:val="TableNormal"/>
    <w:tblPr/>
    <w:trPr>
      <w:hidden/>
    </w:trPr>
  </w:style>
  <w:style w:type="paragraph" w:customStyle="1" w:styleId="divdocumentright-boxsectioneducationsinglecolumnpaddedline">
    <w:name w:val="div_document_right-box_section_education_singlecolumn_paddedline"/>
    <w:basedOn w:val="Normal"/>
    <w:pPr>
      <w:pBdr>
        <w:right w:val="none" w:sz="0" w:space="15" w:color="auto"/>
      </w:pBdr>
    </w:pPr>
  </w:style>
  <w:style w:type="character" w:customStyle="1" w:styleId="divdocumentdegree">
    <w:name w:val="div_document_degree"/>
    <w:basedOn w:val="DefaultParagraphFont"/>
    <w:rPr>
      <w:sz w:val="28"/>
      <w:szCs w:val="28"/>
    </w:rPr>
  </w:style>
  <w:style w:type="character" w:customStyle="1" w:styleId="divdocumentprogramline">
    <w:name w:val="div_document_programline"/>
    <w:basedOn w:val="DefaultParagraphFont"/>
    <w:rPr>
      <w:sz w:val="28"/>
      <w:szCs w:val="28"/>
    </w:rPr>
  </w:style>
  <w:style w:type="character" w:customStyle="1" w:styleId="divdocumenteducationjoblocation">
    <w:name w:val="div_document_education_joblocation"/>
    <w:basedOn w:val="DefaultParagraphFont"/>
    <w:rPr>
      <w:i/>
      <w:iCs/>
    </w:rPr>
  </w:style>
  <w:style w:type="paragraph" w:customStyle="1" w:styleId="divdocumentright-boxsectioneducationsinglecolumnjobline">
    <w:name w:val="div_document_right-box_section_education_singlecolumn_jobline"/>
    <w:basedOn w:val="Normal"/>
    <w:pPr>
      <w:pBdr>
        <w:right w:val="none" w:sz="0" w:space="15" w:color="auto"/>
      </w:pBdr>
    </w:pPr>
  </w:style>
  <w:style w:type="table" w:customStyle="1" w:styleId="divdocumentsectioneducationparagraph">
    <w:name w:val="div_document_section_education_paragraph"/>
    <w:basedOn w:val="TableNormal"/>
    <w:tblPr/>
    <w:trPr>
      <w:hidden/>
    </w:trPr>
  </w:style>
  <w:style w:type="paragraph" w:customStyle="1" w:styleId="divdocumentright-boxparagraphsinglecolumn">
    <w:name w:val="div_document_right-box_paragraph_singlecolumn"/>
    <w:basedOn w:val="Normal"/>
  </w:style>
  <w:style w:type="character" w:customStyle="1" w:styleId="Strong1">
    <w:name w:val="Strong1"/>
    <w:basedOn w:val="DefaultParagraphFont"/>
    <w:rPr>
      <w:bdr w:val="none" w:sz="0" w:space="0" w:color="auto"/>
      <w:vertAlign w:val="baseline"/>
    </w:rPr>
  </w:style>
  <w:style w:type="table" w:customStyle="1" w:styleId="divdocument">
    <w:name w:val="div_document"/>
    <w:basedOn w:val="TableNormal"/>
    <w:tblPr/>
    <w:trPr>
      <w:hidden/>
    </w:trPr>
  </w:style>
  <w:style w:type="character" w:styleId="Hyperlink">
    <w:name w:val="Hyperlink"/>
    <w:basedOn w:val="DefaultParagraphFont"/>
    <w:uiPriority w:val="99"/>
    <w:unhideWhenUsed/>
    <w:rsid w:val="0072631C"/>
    <w:rPr>
      <w:color w:val="0000FF" w:themeColor="hyperlink"/>
      <w:u w:val="single"/>
    </w:rPr>
  </w:style>
  <w:style w:type="paragraph" w:styleId="ListParagraph">
    <w:name w:val="List Paragraph"/>
    <w:basedOn w:val="Normal"/>
    <w:uiPriority w:val="34"/>
    <w:qFormat/>
    <w:rsid w:val="00661D38"/>
    <w:pPr>
      <w:ind w:left="720"/>
      <w:contextualSpacing/>
    </w:pPr>
  </w:style>
  <w:style w:type="paragraph" w:styleId="BalloonText">
    <w:name w:val="Balloon Text"/>
    <w:basedOn w:val="Normal"/>
    <w:link w:val="BalloonTextChar"/>
    <w:uiPriority w:val="99"/>
    <w:semiHidden/>
    <w:unhideWhenUsed/>
    <w:rsid w:val="00631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6240">
      <w:bodyDiv w:val="1"/>
      <w:marLeft w:val="0"/>
      <w:marRight w:val="0"/>
      <w:marTop w:val="0"/>
      <w:marBottom w:val="0"/>
      <w:divBdr>
        <w:top w:val="none" w:sz="0" w:space="0" w:color="auto"/>
        <w:left w:val="none" w:sz="0" w:space="0" w:color="auto"/>
        <w:bottom w:val="none" w:sz="0" w:space="0" w:color="auto"/>
        <w:right w:val="none" w:sz="0" w:space="0" w:color="auto"/>
      </w:divBdr>
    </w:div>
    <w:div w:id="165169573">
      <w:bodyDiv w:val="1"/>
      <w:marLeft w:val="0"/>
      <w:marRight w:val="0"/>
      <w:marTop w:val="0"/>
      <w:marBottom w:val="0"/>
      <w:divBdr>
        <w:top w:val="none" w:sz="0" w:space="0" w:color="auto"/>
        <w:left w:val="none" w:sz="0" w:space="0" w:color="auto"/>
        <w:bottom w:val="none" w:sz="0" w:space="0" w:color="auto"/>
        <w:right w:val="none" w:sz="0" w:space="0" w:color="auto"/>
      </w:divBdr>
    </w:div>
    <w:div w:id="198200457">
      <w:bodyDiv w:val="1"/>
      <w:marLeft w:val="0"/>
      <w:marRight w:val="0"/>
      <w:marTop w:val="0"/>
      <w:marBottom w:val="0"/>
      <w:divBdr>
        <w:top w:val="none" w:sz="0" w:space="0" w:color="auto"/>
        <w:left w:val="none" w:sz="0" w:space="0" w:color="auto"/>
        <w:bottom w:val="none" w:sz="0" w:space="0" w:color="auto"/>
        <w:right w:val="none" w:sz="0" w:space="0" w:color="auto"/>
      </w:divBdr>
    </w:div>
    <w:div w:id="353653849">
      <w:bodyDiv w:val="1"/>
      <w:marLeft w:val="0"/>
      <w:marRight w:val="0"/>
      <w:marTop w:val="0"/>
      <w:marBottom w:val="0"/>
      <w:divBdr>
        <w:top w:val="none" w:sz="0" w:space="0" w:color="auto"/>
        <w:left w:val="none" w:sz="0" w:space="0" w:color="auto"/>
        <w:bottom w:val="none" w:sz="0" w:space="0" w:color="auto"/>
        <w:right w:val="none" w:sz="0" w:space="0" w:color="auto"/>
      </w:divBdr>
    </w:div>
    <w:div w:id="392585740">
      <w:bodyDiv w:val="1"/>
      <w:marLeft w:val="0"/>
      <w:marRight w:val="0"/>
      <w:marTop w:val="0"/>
      <w:marBottom w:val="0"/>
      <w:divBdr>
        <w:top w:val="none" w:sz="0" w:space="0" w:color="auto"/>
        <w:left w:val="none" w:sz="0" w:space="0" w:color="auto"/>
        <w:bottom w:val="none" w:sz="0" w:space="0" w:color="auto"/>
        <w:right w:val="none" w:sz="0" w:space="0" w:color="auto"/>
      </w:divBdr>
    </w:div>
    <w:div w:id="474494742">
      <w:bodyDiv w:val="1"/>
      <w:marLeft w:val="0"/>
      <w:marRight w:val="0"/>
      <w:marTop w:val="0"/>
      <w:marBottom w:val="0"/>
      <w:divBdr>
        <w:top w:val="none" w:sz="0" w:space="0" w:color="auto"/>
        <w:left w:val="none" w:sz="0" w:space="0" w:color="auto"/>
        <w:bottom w:val="none" w:sz="0" w:space="0" w:color="auto"/>
        <w:right w:val="none" w:sz="0" w:space="0" w:color="auto"/>
      </w:divBdr>
    </w:div>
    <w:div w:id="573515451">
      <w:bodyDiv w:val="1"/>
      <w:marLeft w:val="0"/>
      <w:marRight w:val="0"/>
      <w:marTop w:val="0"/>
      <w:marBottom w:val="0"/>
      <w:divBdr>
        <w:top w:val="none" w:sz="0" w:space="0" w:color="auto"/>
        <w:left w:val="none" w:sz="0" w:space="0" w:color="auto"/>
        <w:bottom w:val="none" w:sz="0" w:space="0" w:color="auto"/>
        <w:right w:val="none" w:sz="0" w:space="0" w:color="auto"/>
      </w:divBdr>
    </w:div>
    <w:div w:id="755328477">
      <w:bodyDiv w:val="1"/>
      <w:marLeft w:val="0"/>
      <w:marRight w:val="0"/>
      <w:marTop w:val="0"/>
      <w:marBottom w:val="0"/>
      <w:divBdr>
        <w:top w:val="none" w:sz="0" w:space="0" w:color="auto"/>
        <w:left w:val="none" w:sz="0" w:space="0" w:color="auto"/>
        <w:bottom w:val="none" w:sz="0" w:space="0" w:color="auto"/>
        <w:right w:val="none" w:sz="0" w:space="0" w:color="auto"/>
      </w:divBdr>
    </w:div>
    <w:div w:id="883257004">
      <w:bodyDiv w:val="1"/>
      <w:marLeft w:val="0"/>
      <w:marRight w:val="0"/>
      <w:marTop w:val="0"/>
      <w:marBottom w:val="0"/>
      <w:divBdr>
        <w:top w:val="none" w:sz="0" w:space="0" w:color="auto"/>
        <w:left w:val="none" w:sz="0" w:space="0" w:color="auto"/>
        <w:bottom w:val="none" w:sz="0" w:space="0" w:color="auto"/>
        <w:right w:val="none" w:sz="0" w:space="0" w:color="auto"/>
      </w:divBdr>
    </w:div>
    <w:div w:id="899245323">
      <w:bodyDiv w:val="1"/>
      <w:marLeft w:val="0"/>
      <w:marRight w:val="0"/>
      <w:marTop w:val="0"/>
      <w:marBottom w:val="0"/>
      <w:divBdr>
        <w:top w:val="none" w:sz="0" w:space="0" w:color="auto"/>
        <w:left w:val="none" w:sz="0" w:space="0" w:color="auto"/>
        <w:bottom w:val="none" w:sz="0" w:space="0" w:color="auto"/>
        <w:right w:val="none" w:sz="0" w:space="0" w:color="auto"/>
      </w:divBdr>
    </w:div>
    <w:div w:id="963317799">
      <w:bodyDiv w:val="1"/>
      <w:marLeft w:val="0"/>
      <w:marRight w:val="0"/>
      <w:marTop w:val="0"/>
      <w:marBottom w:val="0"/>
      <w:divBdr>
        <w:top w:val="none" w:sz="0" w:space="0" w:color="auto"/>
        <w:left w:val="none" w:sz="0" w:space="0" w:color="auto"/>
        <w:bottom w:val="none" w:sz="0" w:space="0" w:color="auto"/>
        <w:right w:val="none" w:sz="0" w:space="0" w:color="auto"/>
      </w:divBdr>
    </w:div>
    <w:div w:id="1071001869">
      <w:bodyDiv w:val="1"/>
      <w:marLeft w:val="0"/>
      <w:marRight w:val="0"/>
      <w:marTop w:val="0"/>
      <w:marBottom w:val="0"/>
      <w:divBdr>
        <w:top w:val="none" w:sz="0" w:space="0" w:color="auto"/>
        <w:left w:val="none" w:sz="0" w:space="0" w:color="auto"/>
        <w:bottom w:val="none" w:sz="0" w:space="0" w:color="auto"/>
        <w:right w:val="none" w:sz="0" w:space="0" w:color="auto"/>
      </w:divBdr>
    </w:div>
    <w:div w:id="1099911145">
      <w:bodyDiv w:val="1"/>
      <w:marLeft w:val="0"/>
      <w:marRight w:val="0"/>
      <w:marTop w:val="0"/>
      <w:marBottom w:val="0"/>
      <w:divBdr>
        <w:top w:val="none" w:sz="0" w:space="0" w:color="auto"/>
        <w:left w:val="none" w:sz="0" w:space="0" w:color="auto"/>
        <w:bottom w:val="none" w:sz="0" w:space="0" w:color="auto"/>
        <w:right w:val="none" w:sz="0" w:space="0" w:color="auto"/>
      </w:divBdr>
    </w:div>
    <w:div w:id="1229993955">
      <w:bodyDiv w:val="1"/>
      <w:marLeft w:val="0"/>
      <w:marRight w:val="0"/>
      <w:marTop w:val="0"/>
      <w:marBottom w:val="0"/>
      <w:divBdr>
        <w:top w:val="none" w:sz="0" w:space="0" w:color="auto"/>
        <w:left w:val="none" w:sz="0" w:space="0" w:color="auto"/>
        <w:bottom w:val="none" w:sz="0" w:space="0" w:color="auto"/>
        <w:right w:val="none" w:sz="0" w:space="0" w:color="auto"/>
      </w:divBdr>
    </w:div>
    <w:div w:id="1362630858">
      <w:bodyDiv w:val="1"/>
      <w:marLeft w:val="0"/>
      <w:marRight w:val="0"/>
      <w:marTop w:val="0"/>
      <w:marBottom w:val="0"/>
      <w:divBdr>
        <w:top w:val="none" w:sz="0" w:space="0" w:color="auto"/>
        <w:left w:val="none" w:sz="0" w:space="0" w:color="auto"/>
        <w:bottom w:val="none" w:sz="0" w:space="0" w:color="auto"/>
        <w:right w:val="none" w:sz="0" w:space="0" w:color="auto"/>
      </w:divBdr>
    </w:div>
    <w:div w:id="1452093772">
      <w:bodyDiv w:val="1"/>
      <w:marLeft w:val="0"/>
      <w:marRight w:val="0"/>
      <w:marTop w:val="0"/>
      <w:marBottom w:val="0"/>
      <w:divBdr>
        <w:top w:val="none" w:sz="0" w:space="0" w:color="auto"/>
        <w:left w:val="none" w:sz="0" w:space="0" w:color="auto"/>
        <w:bottom w:val="none" w:sz="0" w:space="0" w:color="auto"/>
        <w:right w:val="none" w:sz="0" w:space="0" w:color="auto"/>
      </w:divBdr>
    </w:div>
    <w:div w:id="1473450704">
      <w:bodyDiv w:val="1"/>
      <w:marLeft w:val="0"/>
      <w:marRight w:val="0"/>
      <w:marTop w:val="0"/>
      <w:marBottom w:val="0"/>
      <w:divBdr>
        <w:top w:val="none" w:sz="0" w:space="0" w:color="auto"/>
        <w:left w:val="none" w:sz="0" w:space="0" w:color="auto"/>
        <w:bottom w:val="none" w:sz="0" w:space="0" w:color="auto"/>
        <w:right w:val="none" w:sz="0" w:space="0" w:color="auto"/>
      </w:divBdr>
    </w:div>
    <w:div w:id="1524857913">
      <w:bodyDiv w:val="1"/>
      <w:marLeft w:val="0"/>
      <w:marRight w:val="0"/>
      <w:marTop w:val="0"/>
      <w:marBottom w:val="0"/>
      <w:divBdr>
        <w:top w:val="none" w:sz="0" w:space="0" w:color="auto"/>
        <w:left w:val="none" w:sz="0" w:space="0" w:color="auto"/>
        <w:bottom w:val="none" w:sz="0" w:space="0" w:color="auto"/>
        <w:right w:val="none" w:sz="0" w:space="0" w:color="auto"/>
      </w:divBdr>
    </w:div>
    <w:div w:id="172930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linkedin.com/in/adnan-khan-87410142/"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nan.m01@hotmail.com"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C4F801-F1AC-43DE-BEFA-E8C849B3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1301</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Mohammed Adnan</vt:lpstr>
    </vt:vector>
  </TitlesOfParts>
  <Company/>
  <LinksUpToDate>false</LinksUpToDate>
  <CharactersWithSpaces>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Mohammed Adnan</dc:title>
  <dc:creator>Mohammed Adnan</dc:creator>
  <cp:lastModifiedBy>Mohammed Adnan</cp:lastModifiedBy>
  <cp:revision>3</cp:revision>
  <cp:lastPrinted>2024-04-23T09:42:00Z</cp:lastPrinted>
  <dcterms:created xsi:type="dcterms:W3CDTF">2024-06-14T13:56:00Z</dcterms:created>
  <dcterms:modified xsi:type="dcterms:W3CDTF">2024-07-22T14:04:00Z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1beab6b6-2181-4155-a036-8d7e4e20df91</vt:lpwstr>
  </property>
  <property fmtid="{D5CDD505-2E9C-101B-9397-08002B2CF9AE}" pid="3" name="x1ye=0">
    <vt:lpwstr>uKEAAB+LCAAAAAAABAAUmsVyhFAURD+IBW5L3N3Z4T64DF+fyTohyLu3+5yqYCzHciRB8BjMIzzHMSwKoRSMcRSKIBBOhLgD5hknVnnvC6uZqPIX7Pq0M5KbFASetR6qBmUvfChyHZHNbCvAjC4rAinwfMLpzWI+QtuMq6PDU+EbwkzE45mrVcjneNVZlV5F1oDquUhaA12hHWvogBKcz4B7KO+0B4G9hYzTVQmnnj8PyWBoaszAgJNNu6ArdTz</vt:lpwstr>
  </property>
  <property fmtid="{D5CDD505-2E9C-101B-9397-08002B2CF9AE}" pid="4" name="x1ye=1">
    <vt:lpwstr>IB/J1JE040bFgMWmlkJifD8hJIuqX6GQ+cEErXKUQxR6IWcFIdUG+mGfUcqTtRzJGoDs6U6syLWXRBgM/q0hsRENAt1z4FC/I35vHFsGMnsTyesZKRQctT/19fHV1kdzVHf4OuzhPdX+M1NTnXeIdAorIzy8JH5XNOAP7pCPK4uBnrHJJ+7rFEZ2g/hGIMe36utZPjftkisEJV4cXjnfhXoqg3lewEC4SiWKQWi7Lj4JATxhCv2/Behg6FHqC3w</vt:lpwstr>
  </property>
  <property fmtid="{D5CDD505-2E9C-101B-9397-08002B2CF9AE}" pid="5" name="x1ye=10">
    <vt:lpwstr>qXIKCd3DDbZ28KtoUKEQ4N4j0BXxv4LgUhlo/dZLUaqHhLcQFzqX61Ea16fhDrAGTXtt8LJ2nR9DnXI1fMvr2oJ3BeTHTvJQUeQDLt/+Bw+uEyyP0g36xFHK/nCbSnHlLHl4RG2cTo3bzaQ6dwND4bYTSYAn6XirNbgrv1FbKOJRxVy/RlcOGkmJMZvvmSJRKFwzu5Oml8/BCEugTF+/Wkj0NYPD18Gsq2+0M4deojhDDINt7Mvvs1SgDBqJqpQ</vt:lpwstr>
  </property>
  <property fmtid="{D5CDD505-2E9C-101B-9397-08002B2CF9AE}" pid="6" name="x1ye=100">
    <vt:lpwstr>uEBtF2P/pHvSkUKIJRXCeXc29vTvq1INdOFleJvr0Jq3SY96+vWrhm0UGkStYT7SgSxHAp0QTYIGMKCTOgF6051kcJNLxNTOotkDMjmsg1NuApwzCAKQ8F3UmNES0qXm6WOWzxVHdcEb31zrbnByzoVe17N8c4abLtPgBWNK3+zZP/KUYsask4SJ1yPDmMou+FgTHGjU7XNdkoSKIRtvFSOqNB02nRiKB42KQ2K3Z1vsO2csFg4leCNyLd1xZZ7</vt:lpwstr>
  </property>
  <property fmtid="{D5CDD505-2E9C-101B-9397-08002B2CF9AE}" pid="7" name="x1ye=101">
    <vt:lpwstr>PYb3qMaycQuJAbgJZDmyOUn13HvYmn2IbWxZsI+zLGBJMGnAi15OFx4O1jo1Q9VsbQ2yTQReFn71zBUHKEfX1jDHDwSu1s6tVj3eOlId88VN+By1q0LWilya4csIRrSsXY4U3FqB3cQxjxWq+hPuScK5vqtqOB/C8tPa00CUKQsL48aKABjO52DnyyvG6as59tz/TIxCoyScs649T3NpL7ybj+kvIc79PnZ+mZy2KuR2MkDyYQrgWEN1BMSbmSA</vt:lpwstr>
  </property>
  <property fmtid="{D5CDD505-2E9C-101B-9397-08002B2CF9AE}" pid="8" name="x1ye=102">
    <vt:lpwstr>fHsfF07NjqE+G0NPPKtdPetcSFcgar7xenVKL+4FleB1aKv5/bbln6dHgbMH8p9biDPGqzka0/QImLEW+/JVbXF2bPJx3IAC+uwWzJ/Ap7elFYLlZwJRmgWrVt8G/MKiqfRhRc6V81W2y/c4lPCh5hER1bBdrQugU60No3H1nNGyCw9zy1eopPzZpCqiUz7Ki1p06rFq3dsEEPI72vO5wiJ59XzzEF+nZijbSE7PJuhpgMotcV+xo1zs4HVn+bC</vt:lpwstr>
  </property>
  <property fmtid="{D5CDD505-2E9C-101B-9397-08002B2CF9AE}" pid="9" name="x1ye=103">
    <vt:lpwstr>DGsiB5t/TiAzdSi1sIuPjVw4abi8vyrCU9O8+IFmsS+As89J+N6apWSEil5O2j/TPjHBGiHQGjg9l5jy1GAlPAOGV6ZyLSHXbCU7Mfv6Jp7WTLlt6MaSV0HKx9rh2h8+9lFqAjVn7qSjUN//OWr72DMdTUnWp1hotdLa+sl7Hd2hizSODtMWXx9oIyxqSKtVhu8EfcXs1GJVmNB2dzDzwprWo0JGXEdMYW/TTyItLsiyRQKqkPOFo9ji1SFpW1s</vt:lpwstr>
  </property>
  <property fmtid="{D5CDD505-2E9C-101B-9397-08002B2CF9AE}" pid="10" name="x1ye=104">
    <vt:lpwstr>4LYyn2W0yNCrFc+aBrKsX8tTDlZ0miX9XaedbPrgvfBbKNgqWaTsTKA5ckUuVCUHi8wgutXvbaV2tSArtE8+wZlJa1WP5xdS3yR95jkba9jKoucePTnLJ76CpFHEeBzRojLi76+ClRg+wL0dHYcuNtD5MGkr465J1N7KFJqY4jVjhK8I4rAl+O8K9ttD6o+M9eaOMALgwYfV5Ss4mmlzj1Y/c4dC5BuTfTkJsCd/Lo4ThMCu34hlrScZ0NoE0sA</vt:lpwstr>
  </property>
  <property fmtid="{D5CDD505-2E9C-101B-9397-08002B2CF9AE}" pid="11" name="x1ye=105">
    <vt:lpwstr>JCusnyg6V5FCG53eqJLU1xWFZtD9RFQdpBInkCx3ZJE7sVmx+7JjQzl7fDuBBdXuX+B0+Q62U8Gqn9WTDvb0d2yOGMy9HxPgiWfd3AsnXWmEHqrovBUAY13ukCAOgIrdKqX2KSoH6MJWuM3cLH+zyal2fJg/25fxT/I683o8kOeDvvaDfywWkrB0D5wdKsJCKVHxT8sHfAhWpl2Gy7OhtyuiGbUnKsNoLbr1Ax5A8PkIOl1mFIvpEkZywn9C7Qn</vt:lpwstr>
  </property>
  <property fmtid="{D5CDD505-2E9C-101B-9397-08002B2CF9AE}" pid="12" name="x1ye=106">
    <vt:lpwstr>JdENTDI3XR6HIqJ74KrStmj02i4KdeaRz6oNI1cidME8UqqyrPZ97Jyxn4stE8DHEqsuxr9YEAeetSzSNPK9Fh7bsRQs5D48dPzuNN957q7547k82hhjKcxSMPEFc+vV73+idne8qyiDZaj0Mp+oJTK5YQTGZNQ3ebjwr0gzN2+nMIEmWmclks5oiRHtJ0VV5MlhPIuIhwI32FJcoNNCyXtMpmrgjR4f5FGb9E9kpVCgC0l93Tjlpp1fguCSQ0s</vt:lpwstr>
  </property>
  <property fmtid="{D5CDD505-2E9C-101B-9397-08002B2CF9AE}" pid="13" name="x1ye=107">
    <vt:lpwstr>a1UtLf5VGe3jXpWWYtrfNKn1aRuPG7hcX5mH32nUbXiaUMP/KBbY5GSzvjyaETPACNa0bPw+GyI/dWgizEscBReI6Xp9XQi6SsmhkY/z+UFZOwds539tGYx4UGKLXoh1XXw5hlc89D5lTBHabW4UvLbQ7/yRn9CltuIePtxPwlmVyRkIKG7R6XYIQkIHcIbs3Cxxjkf6ysi8IlcPR8/zzrYC1T8DmIjy+o5ZNlX00iIMVlyPmIewuzJounhctMO</vt:lpwstr>
  </property>
  <property fmtid="{D5CDD505-2E9C-101B-9397-08002B2CF9AE}" pid="14" name="x1ye=108">
    <vt:lpwstr>dXxjD2A50iySZMjZtxTsQQkwAnz0hqhvMf84OoDQl9bMZIVMeXetSk9q2H7J4GzBL7AnLD9hQKh/4pJa9POesJ4Ui/tVI9IFA6wU3FeJpQi+6WfiSPtHyIYzd7fpECChdal5HgDFI+ua1Ph9TJ/xZhEU/XrmrppwbNVSnPLL84loIuajjm+mnSO0uGkV5ItqeQhIWqN2ArF1odoh7cMrWuXWagVi8xK5TNF+QX2paerv0gdtb4S35Nh3XFPg4Uk</vt:lpwstr>
  </property>
  <property fmtid="{D5CDD505-2E9C-101B-9397-08002B2CF9AE}" pid="15" name="x1ye=109">
    <vt:lpwstr>R8OTp0d92z1D25j3PnkdiKEvwF+7vb0yxiAiuv1rEf/DD3ic94EFUkaOdfNGdjeMeWr3+yJqn91ciitVBXfXqdg0QYDI8Ld4yM/XW8Uiz5sjIRPXCbLiZdJlAdNIxEJ8DeqSvJ0BCs7KU0jNBeMJQ+/mEQaoGS0pVcN+REN7iv8XlqW2DUJwInFU7wtdWRZUUmyC5uxBegwJRoq0FXYDTfpAZWpKgZvNT2E54MwZv9qh1iU1z67m42jF211frVO</vt:lpwstr>
  </property>
  <property fmtid="{D5CDD505-2E9C-101B-9397-08002B2CF9AE}" pid="16" name="x1ye=11">
    <vt:lpwstr>D8s7Pckw9KpveUOUfsjp21LASHztnj+qLU81dC9BT4hGNcHVQ7f8oZ29uSSX92Nk38n11l6ypDq8vVr4tDjH0Ke8xnNpgl0azJm0tf/GtUVdj5a+V5XUB7ySW7q+WQdaXuQu2snEV88Z6SI2yLUbIgtiBLkYj4J2oKJCQ6araADWzfQkIans7kganh7CzuMibVfNMY+Tw6F+YclIS5YWrZAHPRMmFuz5GA4NaB5P2hPTy1XY0enyIVDNFDKqbw5</vt:lpwstr>
  </property>
  <property fmtid="{D5CDD505-2E9C-101B-9397-08002B2CF9AE}" pid="17" name="x1ye=110">
    <vt:lpwstr>2bvtrdGCwR48GvM3yI6c1gmofXJvlU7pxraq3dD+30IJEfN3igZPmche55EA/pzfjO7ylnY3UZs7peU0BUqEMpThFYUvGoY2xJ04Kjb/vjX9ARICgqpEVSliN1UXqZ5cwpZYLT1Yvv9uFTEzPZ9yHI+yl5e58hmPtoBs7oxwPeilViL8uKw3Jfi/rZHLWXfC7gxMzBreJvhu/03gyVirNuakcLLG6n9FV6JOraZ42oHIFqIbGbEG/V1idw9Ju1O</vt:lpwstr>
  </property>
  <property fmtid="{D5CDD505-2E9C-101B-9397-08002B2CF9AE}" pid="18" name="x1ye=111">
    <vt:lpwstr>i9PPR7+DRV2bV/eEKO9dYNwgvHvMICIV5EkJdMv1NnGisloPSh39nxwVNtBkvk2sUmqbImJuKmwz8u1ClQzTc2NrwkAWZ4/JpfZPmbuWAByq/hAScOKE/GQ0PYr5Y0XGger1e8oxW53bWAXpXpknT6GIOpqZSwfO+7qkH4e9cqHTQi1G0QI5J3WVLcCvGaB+p78bvUnsSOYi7mQa8gnK3hwR2Z6jGR0JTFay1RSv6Z6JdXsZL66y2sGfBZqUuaC</vt:lpwstr>
  </property>
  <property fmtid="{D5CDD505-2E9C-101B-9397-08002B2CF9AE}" pid="19" name="x1ye=112">
    <vt:lpwstr>OvmuIR5JDdqtrsOx4Tf1t9NfKc8+200gDRhAbZ88cnMWXnghvkiAtg9+sB7vZyjB/a2jAaLLyYGST4usL+vzJY0nqFdiHuzwOzefxsBi63fPwBz+PHHogfR8NCPJE/a3Jey9Sd1ng1VUOmm87+55tKfi18w/+/Rs2QVodi3NW9ZLN+aQzX+GRY4pr2YKzC52kTcciouMPcZl6lwE/vF2cSbJPAKc4RxyQUn85u9kEBe1CTGix/hNauzv8o9Lx5J</vt:lpwstr>
  </property>
  <property fmtid="{D5CDD505-2E9C-101B-9397-08002B2CF9AE}" pid="20" name="x1ye=113">
    <vt:lpwstr>gCzw5oQ9PIfNvzbYHtZ1tMMIl5Oy+HNkRJn0gZFUu9WI7h5BU8xHgupRPdSwANYVJAN2dARb0LfvBKEcGHKQXg9j/9lGK7B8STdBs2SYyDIqbRUfVjXwtzA7n9qmXFv24G90D0ilY2VqzpkGLbKLZvIQZJTVQlFDtACeP5gMi3oMcf0GW+Y1974VmBSakjadC717gDZB9AIhwRp7ggvImwwnGl/KCCrQiQEmM0ooHotHjMjh3HtTcmuMcYKZLUm</vt:lpwstr>
  </property>
  <property fmtid="{D5CDD505-2E9C-101B-9397-08002B2CF9AE}" pid="21" name="x1ye=114">
    <vt:lpwstr>+RJ3tniyq6kalMzCbe3ObSsme1CgJTCMGu1wn9n0TDhxk38CxP67cxHUkxsSxFvjBjtt2wvsNuoOmpkSaMj5hUo2yBr5IxjNleZS98wMXxg3w6+m19MgxVyqcxCK4Z51c73nvVUJ+FKkcNO86XT5inKei6rDbzV/FMF/PphKCeutaCRZjOr9h0fB2ypV3jDtgZpOMgTGmqyg2VtMN+02GbCtymSEqjp+Nz/EolG4e5VWFQQr8Dy6HN8aEQFEFlO</vt:lpwstr>
  </property>
  <property fmtid="{D5CDD505-2E9C-101B-9397-08002B2CF9AE}" pid="22" name="x1ye=115">
    <vt:lpwstr>tPfauo/ZisVNhoW0aYiR03HXrjrBPo6gw0nwKdPvsTiRVDg5eJHCpx9I1oQR8EvPmjNj6PGQhLisJ/ssUeI8Phy+Vk1QscLpI5nxW0XEK8D4LW/qiBDRqDC5RUi6IQ0MR3T6izUlUpP6o0666sM46KE55U5a5jyYqaLsDj0tAVIQ+guiYceTq73pLoy41Simw+nHzP+9GI+c0SDy9ia2aIHKlIFLCic8cVdOauDFCOQZFZid+PAfqwm1PiOVP9B</vt:lpwstr>
  </property>
  <property fmtid="{D5CDD505-2E9C-101B-9397-08002B2CF9AE}" pid="23" name="x1ye=116">
    <vt:lpwstr>noDPFSVVV+yoPudR5GYHLeShtJlSbuF1ADDCUvPvJuy8I83dPCECS5BKPKRu+pnjqSrtyNmgFkL2lFTu/DRDp9InTywx6nj48RQFxzWUiPaPuOYxBcsEBEpPzJkrk120sSTifAraRiKyN277yC3lPMtfxbwtkLExmSN6EYwdixXaZVLQwGAaKPh7kIjU7A7ZUqRPuVZm5o6XHPXYmt664gFRKb2yiTHi/4pmLUf5c3BOOR2ngVqAfdQMvHjgAsN</vt:lpwstr>
  </property>
  <property fmtid="{D5CDD505-2E9C-101B-9397-08002B2CF9AE}" pid="24" name="x1ye=117">
    <vt:lpwstr>Z3QAUBg1b0SBJZtVrf9qE18sY9hreY7+KAIIswQ9py87GhOKgLj9afazLTkLaKsyleOCzEyE7PKHWK0boya5AoAtJV8H8GxmWZ8QSisxVjizq22IWw2eLbriLRqpM0JIfEduwc3/mEZAB1rZyxuYIE7ch5bkYlZapSPez2jY7XND3byjIUfd2H1p8xOHOb9c1+1vs+e9yndWSYCGtyxq7AcRqdnkyjO9aGKYBOE7v1mAI+rR/XBw22DRGjj+zIY</vt:lpwstr>
  </property>
  <property fmtid="{D5CDD505-2E9C-101B-9397-08002B2CF9AE}" pid="25" name="x1ye=118">
    <vt:lpwstr>4YezK/m3j+gHxD73yiuHoQ8KVAD/m3cS7j5bIkHXP9ps5XG9IJmDsCOC+rT+gpFvdz6DVGhLCTbYlNZMfObg9W3HdxhEzugARJvafV9s2R066wJA3oJmg9uP8iErYpKfyE8JkbLb+KTSoWXOfPDA7w4dBqal1VNo4cPKulm/GkUhxh44ouQXRtTSjVQVa9h9jPn4cYEC3WFHAfKUY+UE5hvsb9kX0X7KZqpibPzlYObkSQTxSNDSFsdOHfnpCxU</vt:lpwstr>
  </property>
  <property fmtid="{D5CDD505-2E9C-101B-9397-08002B2CF9AE}" pid="26" name="x1ye=119">
    <vt:lpwstr>L2SF2L08BodQDQCQuWM5j8XQIdIs0kQGcgNbImRkxgkTwVxK48becZ8hpPsGHewTWaJ3YwUEq+IdgIOCbuTihqgEvUf3aVbJ1afnt6PLpTgqFPiNBbBHm/P9btiHJD0N8xHi8Xap77LiBcsUNmMNFjABnk4vHZuaeAJubL/lKDXW2nC1kY9jjqprPgOhwqtZGs/R6DQaEWDUwbqhnf0nIdkdHyy4Q9D8W+spSLig0a6V1x6nVpa+pypmgtY5H27</vt:lpwstr>
  </property>
  <property fmtid="{D5CDD505-2E9C-101B-9397-08002B2CF9AE}" pid="27" name="x1ye=12">
    <vt:lpwstr>MPvnEfem2SCfwtboAaAP8CljXu3DsJt7r2n49q67r5LqzWLdmRBbIhxVEUQn9Dc6g+xhkssXwYbGao35BW90etUa4iB0NxCSIamYJrJ6tRIOfKopS2op7mIm6ectQxK66+oJPpWWF7MP91ntnIXzNdUUYYZZAykJOSvvTP9FBGIwtcY7roeI5Y2Rv5xrxH2rSDLP+q9qG+7hjjJsv/P4AvKD5zDF3ovISBD5JL7vV+j9mzPOKtJD9pwi2LthPdh</vt:lpwstr>
  </property>
  <property fmtid="{D5CDD505-2E9C-101B-9397-08002B2CF9AE}" pid="28" name="x1ye=120">
    <vt:lpwstr>1Fd3nQIEHvxvlx/bSjSf+5EfbMrkOzZfq1Wnr4NfpPd8l5KJDifQvwPOMK0MT9ekjUNV/ZKltFFErD7dp5x+MVD6ng7lr8cWjSpe4jtv50LZdV8Qxe44XGeLY/njzi9PkDzdJcpQ2SMwbDJOSib4pRl2z9lMhTZyDMmmEasxGi8tIT3/JsysvUhVyh61hQoUN337EErCbJtJL5ukwsgvte/XwSRrySRC/AvPe8t8Ek3T6A2SyhTETRcUsP27Ju5</vt:lpwstr>
  </property>
  <property fmtid="{D5CDD505-2E9C-101B-9397-08002B2CF9AE}" pid="29" name="x1ye=121">
    <vt:lpwstr>cSguZFKuaPDM4+nGG40Z+6HiPuyP5ZoxKZHuQXNPdFktJ7Z4+UTeGerebkPOptiXxTD8ZfLKa0fTDE9iAqU2DJB3EHIx0fnXTr4WqKFBS11c1fhnVmkPeZsisBC2jFtp7oHoX7Wj9qqrM1tznKC8neArw+HychfBwVISpRilFG+SpyRU6IVpSoeCL4zpYbyDw7ieL0dlN90P+HgtpQV3URWXmx3Mb3HnLoV8vCK621vnTVYXfkZVrAc2PPc99ZI</vt:lpwstr>
  </property>
  <property fmtid="{D5CDD505-2E9C-101B-9397-08002B2CF9AE}" pid="30" name="x1ye=122">
    <vt:lpwstr>iCDen7698asJLU6Z/Np8ejRK2047qmCRAjalVt5rAddKkn5ShaCtjfwuiTIWLpZnKxYT/aAGPTsPy0xYU+FxKFPsWNglGqRdbehp9ScKAJf70PZvrkXXb7W7TQm6RUrYoAvDv9NQ693DZlQH0492VAZNKIRw93pgJpBTPtrV6UsItOHFiJwjY6pW+v4ruGzCZSI7DkLDRZCQaXz+UGJWYP0AFTJi7uH2Ta3NWIoSEkZuid24/k1SHD4H4Fa2x59</vt:lpwstr>
  </property>
  <property fmtid="{D5CDD505-2E9C-101B-9397-08002B2CF9AE}" pid="31" name="x1ye=123">
    <vt:lpwstr>n83aNepPaZjI+81rP62RsgUtgx/S8p2Rnq4ZJRZkjnBMFnVaQvQNDe7c9kaq/DLQwzeSpT1CICSbxfFG6w0H6NZYnlRyZBTrMI0TSS73hzzZKj/4qgvf36Zu9W65+JwTFUyNYNx6lVK44rQDcijWepfZfJvamdn10VHZjMhrAYyyC33svaTkUXj7xNHHrmNxar1cYt8+u2qGn609MTGtSh4eYE9s3KSDyWjaWH4oubwmXGD9WB0XWwzhQsShO8O</vt:lpwstr>
  </property>
  <property fmtid="{D5CDD505-2E9C-101B-9397-08002B2CF9AE}" pid="32" name="x1ye=124">
    <vt:lpwstr>6qojBH/H0gv9XcFM+E02Jgd4OAbHtk4tgbmn1HIpGtvbgE2gu/4IZtb5R+sBzkpcPFwFVSjkJxB8shTe2hpvkJS/lvvqlgLgG+htVOPaeYe9kSBW0PY4hTODeFeAmpiVW4YtX9NTvbrod3xUPnTyDqkzhdemXOWyCl/bt2iMMZIpN9Z73BaIiZvXaOAhryvEAQbM2NWTrFMgW3wq+QhtmWSfEZV5+VEJIMB9wb2ib/IbetMAxdOvpnKMx4Xzw5a</vt:lpwstr>
  </property>
  <property fmtid="{D5CDD505-2E9C-101B-9397-08002B2CF9AE}" pid="33" name="x1ye=125">
    <vt:lpwstr>glBALcw+d++yaduN7ikgHXLZyseav9e8JOIzU+GnkKvqz5E311AXIw2Nxy4kelwQ/I9xvzFthL7ULlhhwYU+F02bpPGaM8P83WlVwOht3AJ5d4UbO8pWnba74lr4fhgih//3czGqx6syyz+HzvHkr6tOwBZbzNfphalezXtRgzzoYv/6V/eYZJE/B/mZAiWF8VlPLzPUyiTVNajilhzCy5iNDfi4IW7SLJUDHgQdb7UHRYadIzOSryF1zbIoXM3</vt:lpwstr>
  </property>
  <property fmtid="{D5CDD505-2E9C-101B-9397-08002B2CF9AE}" pid="34" name="x1ye=126">
    <vt:lpwstr>DbHIgpvSUPbac9WvpTWENQflWdKxNWej2z04ARQxaON0sakn2+yw1e3NvC4uTSuLB31OV8znqCuQq8S3rqRCNSq+gAOd8XBByGgDH88aDKyImlhlVP1oLXdlq/LLLRI+HbqYc6gkeocIH28kODXO3yITg7SpFXCC8JrZnLwcDe+6K9QkhPBoXyHJo3z57pYfm4EPCtWlgbCDAXLebEGEDh/VzCGbX0mHPiOlLcXXz5uFG4R4epTZgHkmofCvhok</vt:lpwstr>
  </property>
  <property fmtid="{D5CDD505-2E9C-101B-9397-08002B2CF9AE}" pid="35" name="x1ye=127">
    <vt:lpwstr>+jRwfxoEUq0gYew4s2ulh5rX70Da73J0GSKh0o2bbcOKAYdSqmT8wu0AqziYChA3IFbgZq2KVZoafRvKe0IDd0L177E6Glx6LYmn3CI15ZSL3tde+JpWdjJz0jTT8BDPosXg9t1vf1ZRjbcyr7CVJ3dydx8dsP1g1JU1NFXSCkFpKSoSnJSZ4tAhc/peW8biV1HmXOTzeG7V7LGFuZffBAl3P+d7bYzQT8FvBe3FwegQy6WXN1W6tjE5oviwFsy</vt:lpwstr>
  </property>
  <property fmtid="{D5CDD505-2E9C-101B-9397-08002B2CF9AE}" pid="36" name="x1ye=128">
    <vt:lpwstr>l4S6bQHAm5l6USYBMpIDD1tCdPCbEZUYRcBeRApYE5d0Fux9JLMDM798Fr+LC2dmCl6bSHK3j3ZHYYVsBtyHlXQRqajS7k93nC8ka25hFDq8EfHfjA7S3fsdwHrBQbd3CCnQmswjtX5Q3e/viYsA9K04s62UuhheWQadBclgbOr4J3HlJIMGnJpnF0dLLll6JsHYQaPb6nJDBlUxjvFm1VnMbWd4nfq5JRdY5+C3yFm8JsIhCUCwkpdWShoVDfh</vt:lpwstr>
  </property>
  <property fmtid="{D5CDD505-2E9C-101B-9397-08002B2CF9AE}" pid="37" name="x1ye=129">
    <vt:lpwstr>jncNYPlumRom3tvpvnTEvuYAgCfG3sCrP96i/v19qbJ/CwrMpw6L7Bo/w6DssfUaIlRKc6dI8g6Ah0xoqStk0pw5XD2xbQICfCS8BsBQnbc1ob0mfZ4kU5tMDIRhFNy0uWUjgrmVlw+mY2CAI5zDlQBrdOgKAt6AWZIDo5EBm+AYXKeclXwtCe+1wKWwGLtNdOhD9xDDv9J2CduPm1vIuxYqvdDJKUNjBT9ys7GrxHWKN5QwOYlhNQM6/vev51g</vt:lpwstr>
  </property>
  <property fmtid="{D5CDD505-2E9C-101B-9397-08002B2CF9AE}" pid="38" name="x1ye=13">
    <vt:lpwstr>ajwcjnzMjnAZgVJmdSlcibVyVPzOYPbNjbeFXqojx9lIP2ms+6MKI5FaNqy5rR13OFBwiY+QimLgvkczO6O7XdyqOKu9mX7qu+jwLgGhxgMD2XpOFEImfLBWR1HkkRjI9wO0L6omu19JZn9qhKBIZxXfTRQjSEgUrsJj8QNYXJ2XXF1aZTrkNB/d3+WQwuyqq0rox+CNZGQyFhV3eSh8LkMqki4qPInPo7utIjPIpd9g6l0iFrGfYmFGou7E3jm</vt:lpwstr>
  </property>
  <property fmtid="{D5CDD505-2E9C-101B-9397-08002B2CF9AE}" pid="39" name="x1ye=130">
    <vt:lpwstr>8nYduhPM1NNIykOFkx0kdqwznUUNpp6UrMJsdl1DAGHoNpYxM/XE6mf/uwLOkyGoXz3DRgUmiwwsg+CW7f7iSNBb95RzTp2VlCsW5dfTxq41sau9pAgl8M0alTEMpDHs92VREoVPTaWgOgef8QSeEO1q1qt4hjDAZX0gS9A+dpwFVx+QcwM8P3kjOYMXUxgs4t1nIapvLRZ0SWurwt55diQQXGs00OXFYKnUdzlE3t+3Oqtqf62f6N0ur2Vnd/4</vt:lpwstr>
  </property>
  <property fmtid="{D5CDD505-2E9C-101B-9397-08002B2CF9AE}" pid="40" name="x1ye=131">
    <vt:lpwstr>8Zk4OSLaXxRJLO77oitUO7LpmVRTzYn847Csilm4apFe9ZXV5mgTLHkOyPgPHwVCjslZ/3SkldxP5A/pfnl55edgOosalpQBJHwNiEOWB8kQip+3uP2ZY7DQR+Qr5qqYB2NraIXXsfjF0d089P61rpWHfsOs3lWtuITK0Fxe6ZmU8jxZ0GdcGgzzWBlYo+Uov+A0P8nv0XKs0AwFqVYHl2dH0WtxoSw+9Mlhprv/fE/1rT2/AnwP4vveuvDlWAv</vt:lpwstr>
  </property>
  <property fmtid="{D5CDD505-2E9C-101B-9397-08002B2CF9AE}" pid="41" name="x1ye=132">
    <vt:lpwstr>BqjiNRB432UnWKdsP5oPjePLdLjvRPfwA1JinjoU6hr+gKuL7AJ48h67OV3Hp/lfTb+2Df4oi7VE5E0QmpWxits2MioPv/w+jvWNaSGBSNZNBOFnr2s2F4HBkYqtRRZKJ/EtPuc3Bt0s/MQjGoNsoGwJwR11Zgl8DDO2Zfdhunf2NQXjLW/tZiIjqIY0F4m4CPBCC6PC2Uh+tg7gDD77u14Qh4AMcYIa+3OMNachylsBONPEQ3veqJ7xT2goqHN</vt:lpwstr>
  </property>
  <property fmtid="{D5CDD505-2E9C-101B-9397-08002B2CF9AE}" pid="42" name="x1ye=133">
    <vt:lpwstr>UgK+z0dahmWBTXJx9bnpgBAQF1zjgjU+rC+f9Qhn0bY9zMn8MSH+ikodthHitqJNu0oe8L0Gto6Usk4Tjgb6AHqoMyuFciEPNsMi+P2Bo2GnZ0pcUsWwPv25gXrI8J7cTaqXZq8GMTM+uYsR7REFPToVFS5gTiW/V7lCm/saWPv4GSMignwNvg4CunMGgCjFeLY7tszsCbAepV9LUwafAtIo2EfxfReeN7CoQRNEFEeBBBD/ACO89ZDjhvWf1n5</vt:lpwstr>
  </property>
  <property fmtid="{D5CDD505-2E9C-101B-9397-08002B2CF9AE}" pid="43" name="x1ye=134">
    <vt:lpwstr>dSJUQx3X3PUaEBplrGTT4/QCQRq3vYV+76eNuzTHaxZwoxtI70a2a/J3afjd0ChE+nZZB7X+ZF3TWxJAjl5eLQYpl6cjvGInLD5Y6o2sPcLyQwgSLUhY7vU95EHGqFihsA5ytjQru6M6qi7nZCT6PMooiXTbKjuhYVmMendYbBCPsMly86zlfvCDZ7N+gqdR/BXIULVIU0AoCOrYmOQnXBEI21YueZ1cADUSplcy+kWDNxSVBjiMCo7E6XHfpN2</vt:lpwstr>
  </property>
  <property fmtid="{D5CDD505-2E9C-101B-9397-08002B2CF9AE}" pid="44" name="x1ye=135">
    <vt:lpwstr>2U2Kr9U1hyaEvgWVX0+fPXqKxmg5uuym6FqwUJhUwwH9+Rs0KhHVJR1KUp3cEnXFQz0C3cX9ayFngfwJLp/hIJ3gQko4K04ejaZngH+DWrBZbP0g4bPSbLDGtcPvppuo8WSX7VxM70Aslyf0qgGTtiJUPwGKUJ54SYa4Ph5Ja6btEp8E7fMAGiqje9JUTymWMNe92WxblyLY/s7+we4X67Gs6pMmI7VSztyXCQqHo8ja+fIibo0pi/ZQat4vzO0</vt:lpwstr>
  </property>
  <property fmtid="{D5CDD505-2E9C-101B-9397-08002B2CF9AE}" pid="45" name="x1ye=136">
    <vt:lpwstr>8uP8RJt0I7gk3L8lWRk7bEh76sWU/bkTeB0LBjHivpMouvPa2/4dZQh6ojiE1jY1TE0VpLbRUt63pWlEqZVoRkg237FcuSfUSFcZE+ZWK54dyT02AZbOh63Bsi/fpTAhSQJ2DSNlfLtV9DOxg3p3c+xXBaHN+CSQqzadOouhcBySIa9PUa3gxpwBlLfDiXLbiEd8eewnreJbKykQ6NBjfnvF7+/xUU6kjQrhn4hk4wvc8BoK2SkedyWVjsoDTzE</vt:lpwstr>
  </property>
  <property fmtid="{D5CDD505-2E9C-101B-9397-08002B2CF9AE}" pid="46" name="x1ye=137">
    <vt:lpwstr>juJUzJS21aNxmAK9EFaT8dCwZO3u/0VMs71UwysxP/Ly1KdMD72mlJ+EjbowrMrR5+LwTLIibrnZgIxgzgTuT+tpxy07CAfE0PRCyACd/apY90zlbmSdpxYEOtqmIEDpLV0m61g2PXlZceT3KfgWsP1/Lts73N8xInNqMdWqRknDN8XC7brCmYunNSIO7DgcFSZUaD2afkNioOofy7vckWlwKeQLKWHwKnyB9194gZ++MZqq5Xoh0OP6dAyG+MF</vt:lpwstr>
  </property>
  <property fmtid="{D5CDD505-2E9C-101B-9397-08002B2CF9AE}" pid="47" name="x1ye=138">
    <vt:lpwstr>rJEljyIdtPZqXrVnoFx+ITjhN6G75CmoDO6bAQVPdCb4A6cDhP91AzV/ZzB9J5L/riwoFX9iH1+6fGX+SnbmqA6JtYu74M5qmRKfMrK6yedvjAplG/ZpF8ikTYha3UfNBzHpYPFlLBjKlJigmREQqR7bohCgRJsyKH/hWFrVtD8IONq0ph2Z8Teiinnw3s/qzs7JDv9bVg1Wgar4OtOA4k+bBWNKzVkQmWTytnXJ/E8ZOGbugA4ItF2ICz1UcHG</vt:lpwstr>
  </property>
  <property fmtid="{D5CDD505-2E9C-101B-9397-08002B2CF9AE}" pid="48" name="x1ye=139">
    <vt:lpwstr>LQ9Hap1pqtD+BPJ9gKXtct369L88lH1G651JFKiBh7Ms52WG0O14v5+TfSKNjZkh/pUDXKIOSy3yU/2CIxlWkwtiVQ8hVxZ5cYc0yKyRn0x8kxu8S1uPgB9YddEY7AYll/do5ShaM7PmUCsOKH6UM0mRzKvjLmfG2d4SqD5iwQiBEaWLIEpEv58w1A3y1wztjpK2mXgAUmr3tvL525z2GgFar3+NayaVIgQ0795DCvVAK68rgLvdQUnRlsby0g+</vt:lpwstr>
  </property>
  <property fmtid="{D5CDD505-2E9C-101B-9397-08002B2CF9AE}" pid="49" name="x1ye=14">
    <vt:lpwstr>kgmHwbnvmHzVBXkBmw6GMXROnZ9DBCoSdYiZeBaFu0xtbbhz7y9lrEveSGX5nIBotW5HscGjgDVwzL6ZYyk3g1+2T2EhdnC5GQcNVUzu5s76vIBYAURz858Fd4eIRagREb5FdHVp2+Yf0PwVRVbWuofsIRCt0PP/S1yGsbzxGdFK19RKyR+HCLdVwJRBZhAa9ynv6mj1paemaOfR+fwuqYqN7Ai052DmYSQq0I5Oaa5RtWDhy5iErsMZbgFwrK2</vt:lpwstr>
  </property>
  <property fmtid="{D5CDD505-2E9C-101B-9397-08002B2CF9AE}" pid="50" name="x1ye=140">
    <vt:lpwstr>wkS0eJCQ8iZogbQNzjYN4rAj8ICyCaNG5WxdlL8OM+sMntArP9/sfvdMHKeQhYlQipAATNtFLzdWBOjZ5YGOR3N589TVMsRYl6oTueuxUhZzJXaUdMO4rdyQ++V4pOwCFVGXEhhxjUiNv7c+Itl4fHhbRqMh46O+/8X5nUPN7gkLmNUfSFlr4xBtE5jnNMl+06dxMg6mchHy9EMSYwAoAN2oSOZ5zjVJbsTooCJSMPM3dnMzu88rQeYUxxQi3zi</vt:lpwstr>
  </property>
  <property fmtid="{D5CDD505-2E9C-101B-9397-08002B2CF9AE}" pid="51" name="x1ye=141">
    <vt:lpwstr>AaX6WFsGOziV6yJMtYeFUjnpOtBX14NaDSy9yEUueeZ8vgJ3bDfYZmvJx+ap8+FfF6LJIs5MEkbfIQzGH8P4r/7aokW6cnWmRnA8N3oE5BpfIFk4DfLBcE/AzFZfrnVmT86VWz61gYznCv4fSy24mPpQ9mc70zT3jl9BWJbTTwwxZZEjNpUWyDGCIlNnFhU6bt+4Pr31M3I7U0mkl7A9VrWZmurcj+Ih3+S2w33oPTP+Tg/s4TR6D1DcL4eo7Wg</vt:lpwstr>
  </property>
  <property fmtid="{D5CDD505-2E9C-101B-9397-08002B2CF9AE}" pid="52" name="x1ye=142">
    <vt:lpwstr>d9J8Z2zVPaVxcJ2Ei84BqGtDAqtM+taYytCe+6bA/RpxRZ/q0FE4KKr3ePdfB78ENI5zAnidBCw2dr5/iAQKN9pHdOUU31xW9OxT4bmZrD6Yucv3eh9xFWQf2hEYYfYNc3oI6FF/HpedFUnsVQC2dXcqWfU/gMz2FmbaNigYAkisO+CaMFFv+n0kpSu5bv4xhu/Bidd7A08AF1ILY8jvLB3IG2OPhgRwwtBUOkRkfvNCMSARLXffEvTBQ32lLif</vt:lpwstr>
  </property>
  <property fmtid="{D5CDD505-2E9C-101B-9397-08002B2CF9AE}" pid="53" name="x1ye=143">
    <vt:lpwstr>MjodGyHCcZumzTUOt1DpS6JPOzfLlUZZeg5e18r9ZiRVnzn9hB4/tdoZxdQ85NEOkoR78QPyS6bjn715DaYnytjs5BOoAiVkYs5pHlZVhtU5i0wM6EIKRKMqxafrXD4jtIT+Mkn+UFe+uNxyxLQz0UL+eYzYHRZde/UcosVjgNAYqj88khljMLQtF8STzLxyw6SGBmvRU25bGfpgNkjZFmBSVJUEta1DSO+kg4zfXad6c5xAlSsd4Vx5qgfdH4T</vt:lpwstr>
  </property>
  <property fmtid="{D5CDD505-2E9C-101B-9397-08002B2CF9AE}" pid="54" name="x1ye=144">
    <vt:lpwstr>oi0/DXvgXSVSld4P4U/HW3A6pAUvUDSriSxFjagRRzFEJSdvRLBSlt8qji4GR7C4gPohX6ePxXvR4hR5nEL3BCA/CdiRCGCreqtWYsdpfFE1YgU1HGV+nkidzkPezgaCfbKvsY+JPpxzjXTIHZbO2YvKjwVq3oKAvsTl0DHJfrp3TP4iCxcLH6EmNYcVGWh7EY4k2uwyH5xc3q+GzmVf7YWV2nAZm6gP9fksCq5nlw9SMc4auw5g0R/RYZaY1dp</vt:lpwstr>
  </property>
  <property fmtid="{D5CDD505-2E9C-101B-9397-08002B2CF9AE}" pid="55" name="x1ye=145">
    <vt:lpwstr>yRr6/yiDQ4kyXPCabhPK0F/MDowt++FfMvXUdhWCp4DhmQtk/2kjaSVgLGAFAdBY9aKuzdUEQJ+xQv6Fap+Q5KUEs3EaorUpo+o6+pPJpojvyfZf9CRJqSMzkbZn0Vy8aOMm3CUNDchiiCtO9rmtKIW63hdAl3iJtD/nq4Qu+I//O5HbNwGYH8WH7XmqiqPlGnem/kLLoG0rZg0h4k9XhIiXrD+G53QckM3BIVZrFUZTA6GfyQuidXiop7fLBI6</vt:lpwstr>
  </property>
  <property fmtid="{D5CDD505-2E9C-101B-9397-08002B2CF9AE}" pid="56" name="x1ye=146">
    <vt:lpwstr>uaNM4pNlkLLfVXmrLGAqBTVI9+Ou9LCYd33oSKpH86ziGfFv/cfc2JxKSCHi/GxGaab7X0oLkxzJ0GEzd9CVtz3IMCXbsqwiHuccFqg0/T/4o6jgDal+1fc26fJoja0d/fXCkS17cBila0vHJkBN+6UvNFoa5W1Kd7sfF/DmtZJnikUm1z8+aH+eT0/AB8EctJ9sy10jm8F1GDfygxXtHYVVMj0erHJ4KyY75rHIvmacOoYo3NyMZdgFQV6YT86</vt:lpwstr>
  </property>
  <property fmtid="{D5CDD505-2E9C-101B-9397-08002B2CF9AE}" pid="57" name="x1ye=147">
    <vt:lpwstr>/732SocyMlaSLELZksyDqXGaIS0oKLyKwTp8FsrG0I6sSJr0Lg/+X3hbdHf9DUS19KUJz+Y6IkFhW8t9Y9liWq87EnWqUmDVUtr1Rjo8Xw9TQFLKpLT8G8rMPnA9XZqENT66C2EH61K1NhSeXRFAaMXvdmsdYly91vFGBN7xJHQk72ig0QDTb6MNrHbRKac2H1G//BFa1BBQhYx3N8ySH/HTIJ3r6DMl69fs2fITsRJM0NvSNXfYIrTNbsIZEoy</vt:lpwstr>
  </property>
  <property fmtid="{D5CDD505-2E9C-101B-9397-08002B2CF9AE}" pid="58" name="x1ye=148">
    <vt:lpwstr>fofgrlgjOuU5QjhnaPyWLH0PlTBA/Y+QOtztPAqykzlHShcKIzl6dYoqVA1fvsiq6DgFm9x9IzedHjjiqUqC2HsOzkFgmhwAt2BOy1QJXzSVaQd7pvUoyAHTZtl2H9kIER8S34qg8KZggmaxxmbaHtgB5rwE3WoRVRJAkDpFYvqeuhxZoaphDAfs8DfZsBf5zV1R+0rJ7yhcRB70pi5jUXGDJ8Z6IvXzq9C6VqnFHj74Z9GTXfh0/QCkuM95fS4</vt:lpwstr>
  </property>
  <property fmtid="{D5CDD505-2E9C-101B-9397-08002B2CF9AE}" pid="59" name="x1ye=149">
    <vt:lpwstr>yqHtr6YmrJrVWNDzqelS9TCM30W/raHkkJpID2fp3Kaoaj5cDbvF7MQFSUPkJK7DkVhm7gAoEsZ5k5ZQijeFien1wS1S160RAKCWJBpj5wHxJsw91BdZCj/2c3MGAKB8e8K4wp1+irofvVT0/OiFiQZaiQ+mVZWIKVoprTQtEdHghAtlyTDLuVOde1L8Nc+8j88qh+Y5MlLmOh+a+AhNBoXHAp+cRcZO65blqQTv4l4mFOfQGOxUsEPLBj7dVB1</vt:lpwstr>
  </property>
  <property fmtid="{D5CDD505-2E9C-101B-9397-08002B2CF9AE}" pid="60" name="x1ye=15">
    <vt:lpwstr>oSBFl6XAUySmgoHBRYzc6R17mAEIrYmj2gegm/EdxjAqu8v0n094ULlCTmrnkFrptF67jS8+uCaxKJDfq5fRO5rFRFdDEx9+4ZibLKpuh8SoX1gar3qTaHLoJB0YhUQOmfKFU22uD/oSUerVSMaevrfxdEilD/BYj7+c1gY/eYUemfYTbpJl80figcyfQokk/xVaFdrhkDvmvGrzVJlnZJigjIU052LhN9X/W1nsnoeWXy3xNXiBz9vnKpVJuxA</vt:lpwstr>
  </property>
  <property fmtid="{D5CDD505-2E9C-101B-9397-08002B2CF9AE}" pid="61" name="x1ye=150">
    <vt:lpwstr>vgH2+lGoiNtIqVAh83RKXAWwkvEkThUt+2paJ/W6KghTD+NIoeZDfQ9ZQiSM8n+ub5jZW4vrll7MAt1NRrUlS3AiGACOPJ+jm0KbNbD6IBfxqUSueGOlfJ/TdAJpCBnJHOgghrR5XUlEjGUNMTNo8TEpRFJp7hTObNihCOxiXNZsuu86x3VffYvM+BaAweFtIVBZ5HbH9ocQ9ZDgz7GaN/JgLJjCwOGgH3RjClTa6CIjDnNN/m2+/6bUZnWT/AJ</vt:lpwstr>
  </property>
  <property fmtid="{D5CDD505-2E9C-101B-9397-08002B2CF9AE}" pid="62" name="x1ye=151">
    <vt:lpwstr>R6jisy19zFA9gc8Ht4AJ4XanlMO1nAGTjv+/ZMQwmqX7xbIk2SJymmaBWkwTHNrasuQusvuq3RtCqIJUsQnIf/J0NRZUmUoyAcqwGlUgsIms3Sx0tTlLtKehLSz15tM0WUza0P7Yd+KyKB1VWtiaYTJ/IpffPyperKdj8fzUMw/NuJGu9v/or2GsryKajoMuW+NxHSKIeVN0zsvyiC716B5PF7TqpqCIFMDWKiqjnhM8tx55KCuPtxagxWF8rv1</vt:lpwstr>
  </property>
  <property fmtid="{D5CDD505-2E9C-101B-9397-08002B2CF9AE}" pid="63" name="x1ye=152">
    <vt:lpwstr>gcS585qM9Ya1lQUq0OqxWBlIs/xvh4HnD8jYnemckPjApQ4YNECsBP0DvwSHUJRGW7h8LxQgDNeVea5KnBeGTow4TEKP78GENLqYUj283lWywxY+XBvetinhFk9ja7aycjHgOIF3cxBwB/VUbg83iT+oseK5S05lCwMjm4FjPIr+rIS8oEoVq0QyzaONHwPzMRfS1NezahvuIwwtgHjb9+xyPe7PV+KCE1fKfCzwzc7a4ESm2ed2ViBGiaHkbpf</vt:lpwstr>
  </property>
  <property fmtid="{D5CDD505-2E9C-101B-9397-08002B2CF9AE}" pid="64" name="x1ye=153">
    <vt:lpwstr>pyZW/AJWFXz3grTItvfjr2CFolWbOzz95ZTgnuVKgyHrfaKl+Beo6n4ri27O9jybHtJT0NjFmqwd5Tpsf3W8jWIlrewtj6OVzjghdEPmI7CPyvrTOwpfctLlfiTifulQmzxCy03Tn1F6zaJB/U+2jZt3JyBT5OUe9H2lzPBazfhBSVy3qQ/X1D9BX5V3NgAty6s6JTlmvuxyhVwNNj+pna2gc+0v9vYo0w4Zk6CNKCDiHQZcvJI0OwHX8Q8OYji</vt:lpwstr>
  </property>
  <property fmtid="{D5CDD505-2E9C-101B-9397-08002B2CF9AE}" pid="65" name="x1ye=154">
    <vt:lpwstr>lGBCTj/bPOsg2hxzWfZABVfmd017eqaA/RXWuK7GWno4JUpGRZrpdDfgWJJ7zXXTVE/xO7CB9tXIr8ZLbrpxUomVPf2iPR+K4UGc/wX27IzRAmpMBJbTVGakcjLqxHJs/QGoeU1toSfNHxjCuE7l/488NfIo9y6kPqjwnuzKQAySs5WGWVC81/ocwKPjtfzPo1+4pvsQnULkCvRdeotcEM2q68aCJQe70Rf7hFHGGyhhLmwZXQ9PFAXhaw6EgMs</vt:lpwstr>
  </property>
  <property fmtid="{D5CDD505-2E9C-101B-9397-08002B2CF9AE}" pid="66" name="x1ye=155">
    <vt:lpwstr>qHVuXY81h1mRO6fEutObS3bxvMMTOzJXVNnHVaKEScjx4vK4kub57gTN+Cc93b+4Z0w17+gnblfNdM1ohyS2SVrhLrr1U+OYa+pLK2TUqjm47e+UztJxpCGVi7Ei451PnGjmyDWClKxxSIaxDZpQL0P0u5HjpSGu0wbgLG6VBlofW+3UJy/HGj35oEb/SnUZ25azSF0QzSJTegwRpe4wMJt8bs3+styUMZ76miAL8o3T5rCRrgfQ42uTskU1A33</vt:lpwstr>
  </property>
  <property fmtid="{D5CDD505-2E9C-101B-9397-08002B2CF9AE}" pid="67" name="x1ye=156">
    <vt:lpwstr>HR/kZf3pP83DWMwwrSo/je8yNLkACZDIRnMK8IU4uU/mJNQn6fCR5JZg9ATShyy+e5DR3GrIPr9QlDUvMLMhp3QKiNvXUbKxzV4JZ6y3fwEbPU3YKKL7LugykXDpL4j9c6xCQQeGyDHNRh1tq5C+gDMlXWd9gW3YWDal3mJR6ouG+0YwjMBwDeaX56lVF6PLtCkccaeKXNRn3z+PkC2iG7qaeLLKF+zvzJ5qEbasRC4u0JGAwMa4laR+oRMPbQA</vt:lpwstr>
  </property>
  <property fmtid="{D5CDD505-2E9C-101B-9397-08002B2CF9AE}" pid="68" name="x1ye=157">
    <vt:lpwstr>M4HTFv5w8WUv9fZWFsuxc8r+YVJXkdNlS7eb6m1XXUMtHMCJlfCBo/ygBg3MdU6X9cTom2i4SY8UJekbNz4ks+fnyp5vuj4vUljvO7hytBunEx0KVZ4Tzb72Q0IfujV+5BogXPlYUSFaqDfCDu6/a5STdIp5vXglk3SgTidlFltUMPSDV+y5/KoroDNUlRfJXWn6ABiv69h5PJp9X4+TINeH7mvb3Z3Tfc/ajNLb21dVB4Tkaw6LCo5jN0g8y8X</vt:lpwstr>
  </property>
  <property fmtid="{D5CDD505-2E9C-101B-9397-08002B2CF9AE}" pid="69" name="x1ye=158">
    <vt:lpwstr>ky/l4Ogznik67HpFtMAoYLTNjxpQ/ZQvoVJmP0ZPh+YHBZ9CHCQBb0U4HGToOFfZq4+hv+vGAAYUtvx8s/9PxGvwwjcha5QL015LX+UxLfzCIKRRPwDCkuFDvamQbkp/pBPlsX6Q40LdXfczfy362yjjERAYjlUkxFTFUd9MXJrF3UB9eTTHe310HfkVSd0uOSuKWFInPhRlJV9+w7PSU6aODai3YppNtFXK2LU5HTTj7ZlzWpAPmjvOqL5T1cW</vt:lpwstr>
  </property>
  <property fmtid="{D5CDD505-2E9C-101B-9397-08002B2CF9AE}" pid="70" name="x1ye=159">
    <vt:lpwstr>dwQQGaCqINFMxZB3bYwacdGIPCzWtdF1DM+itkzOD+xA1//hPG7VWuY55VNTtV6uIBJFnbpOz1Q2EmPaFfxtY1+QJxyC/lagFjb7ipbvnH3568v3DaJQ7cv7L2+HeRJrWMzmwTqt8LTgW3ucapgjKtxvrXjPUn4AsL+hTW2eoBpdy8UHlh3rSmhlIuTtF4XbIgbCvZbXCtAFA08N+QNyX6u5zZyZz8JQCdq0+RE4ApI4VrKMDk5UCKAEKYYoWkV</vt:lpwstr>
  </property>
  <property fmtid="{D5CDD505-2E9C-101B-9397-08002B2CF9AE}" pid="71" name="x1ye=16">
    <vt:lpwstr>3EBPHXZh9NMSZMZXQ3cIFR1i4JrnN0NZygn+OmR7wUSFpyqC72rzBK796QkJRkdYW/Kl5pELfofOcNHT63safmX39YU8cVFVnQa2ldwxgqSGmz6+aqo0TACYir94oGzoaS9OCe/gy2898esYuZvB5wwTOHRWTu5HafCK/nSo3ocdcjFI+ZPl1RhemR3X8PHjCF34Wf9ihbWLQd8pA458Bs1+AQhniEv1qEC9KOWJWQimRSecQfZvacn9qU/PnXT</vt:lpwstr>
  </property>
  <property fmtid="{D5CDD505-2E9C-101B-9397-08002B2CF9AE}" pid="72" name="x1ye=160">
    <vt:lpwstr>JOssxK/m8Kmp4YYP4ZKR/EkzfNueD+59I5pxDg4RfiFDK/iE1qGPs2jELZegqfgDfeWjfqCuHPuDsy3EhHBvnm2GOhVa9UIUwI7j4aWWxHnibZ1ubUOYSdonK2tzHyHmpiNPuuGLQo7NmoTSiH34hnCCPTeOuY/Nx5mx/87R6+dQ1LCZ1XzlXaXhX6X+rDlPWNUAx5V9QwNVJwJ/edm0xEUJ7UMaZh47xBLeVUimrVcGtqGxUuc0qe5hlrL+0ft</vt:lpwstr>
  </property>
  <property fmtid="{D5CDD505-2E9C-101B-9397-08002B2CF9AE}" pid="73" name="x1ye=161">
    <vt:lpwstr>TiQtO1UFWSPNMtOQDVUDPn5bqBHI9btreQDO0Khsc5ziiLcZWLKOfurUuPGbXk0/e9uQX+zZx+0X8cgDnc8YwWZeDG1kb+pRI7bfxTzaVx16BiA9k0TWVKIt0Tvw0Qt+n1f6wwRslgVvsYX2Z5P2OC8VUiA+xeK+ybiaJ0i49Hg8Sild+8J/nhkYN5WzO7HQQ6EULOtoQ1BFyI2ZM49hrf1JZklQM6Y8YXcEa8xFW3bf6OJTPzIbtMs/R5h3tz8</vt:lpwstr>
  </property>
  <property fmtid="{D5CDD505-2E9C-101B-9397-08002B2CF9AE}" pid="74" name="x1ye=162">
    <vt:lpwstr>UbhoXHfg3dzSNHQV+WCn+rovzbVTQqgLlFwdNGlc3ZkRVpIs3BoJG/kLE+vLXraOvzhcRMAMEYCs1Gw5QON3KbOLyOyeLSj8LOoAdARkUDfgOXTYGXEuZmuwV3m+DBqnqcdObrpEmtliTBVW1mNY+iyYqOIhkCJ54NPy27EqaBcTo0aMocvBWCnz0uAEbt06nbuQZ45VRLNL3wWcH8LzFDFnZMm/Vt6/QHJ0KKDP9uxxqEi857ge/WQ+4dISxFd</vt:lpwstr>
  </property>
  <property fmtid="{D5CDD505-2E9C-101B-9397-08002B2CF9AE}" pid="75" name="x1ye=163">
    <vt:lpwstr>I5M8Hh/K4X5CNFoF8HH5D53IyDwBtD3lbjFWwR+rtk9uY73mfrrt/bWKIyDEh9Ywiq+PvXx1skUaID+RAt8Hg8mn59qQPE9QiaolYP84c98GhfuSQJR8B+Hsoi3WtDo+TSYkxA/hnQ1JL75E3S/hNcmd/qz84FMYwhIq5iBVHXldrFdWeij0DPUtXHZR49eFicLMlCbUbI+u89k0dpaoZgnLGxk2FhwJbS15jCrHiuW1WZxK30v52rYngQ0T+6o</vt:lpwstr>
  </property>
  <property fmtid="{D5CDD505-2E9C-101B-9397-08002B2CF9AE}" pid="76" name="x1ye=164">
    <vt:lpwstr>hHViRflO1ee/f/8BFg4827ihAAA=</vt:lpwstr>
  </property>
  <property fmtid="{D5CDD505-2E9C-101B-9397-08002B2CF9AE}" pid="77" name="x1ye=17">
    <vt:lpwstr>CjhN+6jLTag+/jK+CJ1KK/cm+5GbP5tBmaeWoujXU5O51ZdhPKy0ES9l1QaauGrQh94g1LqKwiOVEsffJ3sdhMIvNKN2ESqbyHzjbBdEOaDSAANZ++Et719/CtytmqJ58DQhCKxus1mvaQhcA6cQPpVjnq7cPMkZ6gVgDtKUbPJEnRs3rmUnO2IrO/BVchaHEphHgmV379thh4g2Sx63f0Ak1QNStmiEIYgu/qZfJ7BHOYjbYVqZru5pFHD6wem</vt:lpwstr>
  </property>
  <property fmtid="{D5CDD505-2E9C-101B-9397-08002B2CF9AE}" pid="78" name="x1ye=18">
    <vt:lpwstr>alrw/4I0JSXQ0wPIqL06GrLm6S8gntOCkP6Q/d6cL9VF7wi7H8fc9tWKiE/CAkrmab+KpXrmpYsn8q8MFuhkUJuSfI2TDiMZqvC3js2ZriRFRANTe06vx9o5yWH/sDShwraZWeyB0xdP8odwaeT6dyGqrAZmDtkQ5TP0n5uR/p/sty1C2kihKSkpz89bSyF4Jz2KKDKHMclpfnxRO+3PDRgcY6FKPO+NtjkHcwR3Nt9phb0C9ufDJIX0keubhMj</vt:lpwstr>
  </property>
  <property fmtid="{D5CDD505-2E9C-101B-9397-08002B2CF9AE}" pid="79" name="x1ye=19">
    <vt:lpwstr>5v0o9WOENrtUwOzIGXnYcYwkwq72GqfH1Jm5hSKZ4PQ4qTXZosb4+G28jQllZGZqFyyENB/3VkwNemGeHq0UDmwXvEReBHSsntr4IwI7egyrwBE3GGE0J4Ah+BrKXC91GhB+HnoyHTxFpa6dX2ufA8ki7FlHksmDNFsaJA+KyWwNXsIvm/G+WIClorx54ssFGXEz0sbWtEOE3LDB90INkZMgrTd0WAZzcy5wIPx0oC38yu09nznSd6DYORQg/qZ</vt:lpwstr>
  </property>
  <property fmtid="{D5CDD505-2E9C-101B-9397-08002B2CF9AE}" pid="80" name="x1ye=2">
    <vt:lpwstr>wf540Bp/Up93lookiNAaCRagYvXbqZBqDWKcvNpmYtH3n7Zfkp3lP4W6u5A4PaAwKs3zpguBTmvnIo3anz4n6Ub/k4ZRVW4cwyCYQFU4eOnCgEtnaDVPgbgfl5AhiKjjcCbQKi/MnywTefSEArp/gwHV5//UWxXtELAXbkwvfjQ/l4AeWldUuEBCuvcQ1AZldMznPEDLYCzAaFX+JewunWY+YsvV3+dFd6MBa7UBGdpox+IRv4hsz3E+FbyHnAh</vt:lpwstr>
  </property>
  <property fmtid="{D5CDD505-2E9C-101B-9397-08002B2CF9AE}" pid="81" name="x1ye=20">
    <vt:lpwstr>du3n3WuQsvDofi5e8BcvFa94+7W4E1hN0B/bSsDT2oWTyC4PUfRr8OhD4XLr4tevjCtL9CNTdPbZH8GLNux8mc7gY8/n4GvFFEMzI2mVqw/mc4538dr0y9/lmjyzsOtvN5jHenkOiT9zDvBmL9USdmwcpIUy7d+NEULvx1zOD+/TewulTW4E2qvIFyD3+OspJVtXdnNduYK4M7emQUk3mLuOtY1y/HGulCvixKkam6Lxqe/mz1lctsMx0Gz+VJr</vt:lpwstr>
  </property>
  <property fmtid="{D5CDD505-2E9C-101B-9397-08002B2CF9AE}" pid="82" name="x1ye=21">
    <vt:lpwstr>OPh2XE8EQcBqRZZasMu7aE0I8HgM1k8qTNB90TIJujDt7iTLODY6LLhukNg6clk+tFiTV1LcbQldZB+aKmZo3M3syto+mSgWGbMubRAeaGBy55RKwNUIuj/meWMWQRzUmsyCarvjvs22Jsn4VocgvxuRyzUux398NZdzxWVNioYP3Y6n6KJlHTmFMOu+gkc5+mNDZ/JLUy5JpBvNZFLlcZH4af9+TtqwHlKk74hXxMTgNjn4xg2R+RMmCJ4ewG1</vt:lpwstr>
  </property>
  <property fmtid="{D5CDD505-2E9C-101B-9397-08002B2CF9AE}" pid="83" name="x1ye=22">
    <vt:lpwstr>8/R8qS0RAnxCHRjOgWPqjZ3o+LqmljagHvrAPLHTWbVslCNNi9s5oD1I+Tb3ZgDsbVk+GRmCqywMyA5byHOmBRnyjQgkEySYnAoVjpUASorfTxexzDUQB9YRLtLTsW2XDNPEkOPLhxF4TDOo7EGj9FVDYnyjzf7zWl/A3sbqGARiFMsctzqvsU7+8q9GHRmuUAGHVFiBGi8Ezeq6LZEEd2o3YscfhU62NUvp//FoDKOgtbReybNBsxtL5EHYreU</vt:lpwstr>
  </property>
  <property fmtid="{D5CDD505-2E9C-101B-9397-08002B2CF9AE}" pid="84" name="x1ye=23">
    <vt:lpwstr>Zat8xeIyXGIGKslfnq/fGSMIOnqmcUeanUO2mLZuo6XjSQo6Y+fWKn8AVW+5rf6d+MPFQleYFffTXNamcLnsa9b+zckNqWK/df+VqbST+cKfWOIV+wOnoUmT6Fp+arTBSFPmG9o9MSgmYVJIhwUe7KUAVpbgSA9OsSfFO2x5gIpd6wjcYLrAxnCpIk11hOY3DRF2c1m6pBReRu6unddo0obU77LZNnjJCwXidccHv7MVapOkstYUWBblcRgefzc</vt:lpwstr>
  </property>
  <property fmtid="{D5CDD505-2E9C-101B-9397-08002B2CF9AE}" pid="85" name="x1ye=24">
    <vt:lpwstr>nw66kAFt0fHJXIM1OkKShyU2o6B2W9ytLzHsJGsz0hahb6GOBCGsiBsXGE0hWhEzVV0z76J3KIeddw7kGQHL8cTvAEf5xDlHl0rX/SqcAq4v+wPvz7BzhoURca5Oy1FSiO/6zCHfyMKKLmLWzbs7GkH5smKUOuqYIR+kzGnGvcwpUjv5Oid9YO2B4qPGrNuhjd+3s8a6Xhf5F7cJXidnkjBDZ+VIBNw3Wb4GrK582hTqB+OrtID4sBjJEv3QBot</vt:lpwstr>
  </property>
  <property fmtid="{D5CDD505-2E9C-101B-9397-08002B2CF9AE}" pid="86" name="x1ye=25">
    <vt:lpwstr>qT0uiv3msKAyoPGXHMfnXbVyIm5pPNsM5yOVnmNMUnN2yZVws/RK/UuNeg3QULQq6Lygda/1L9jKGg0N8zpoNPphaxfwO+UTguuj4PhQ5Dea58kpYTctNxJwFfiWrn/qQT68oVL4ZRQjJMb+SSG5RtQpnZZu/VnYWPAmHvKoaiP2F8gREq5u9dkQJTV8PniWZYiPlM/Y1ow7j4Hh4vyadgtMXeGva+89vvw02vvWfXprMM+m3NBRLtF8QVha66Q</vt:lpwstr>
  </property>
  <property fmtid="{D5CDD505-2E9C-101B-9397-08002B2CF9AE}" pid="87" name="x1ye=26">
    <vt:lpwstr>bws6x9EtINjvIT+RP0nEnLtoRnB0Yq0hq70DgcFkc4Y/yD515tFbZxFFudDMUPnd6RBA1NN3ApwPt4j1Mjw634YCAA/uSr0GSqO73ChiLqZuyvOUkL5mPFGQps1Y7QjLshgF2QiEylyzuI1iqSU6RgKAOeo91gwHKEef4aljIkA06+r8+8v9SZYwaZv1uGbp03MN8amNRvEVMxqZu6LtwZ88sxyK79ziPWn7DQU1xbqQ9CRmIv7o/pjp9Toh/Tn</vt:lpwstr>
  </property>
  <property fmtid="{D5CDD505-2E9C-101B-9397-08002B2CF9AE}" pid="88" name="x1ye=27">
    <vt:lpwstr>9MdZmP4Ed+xM1ncwyFWB5imuBlEkxFLI9KZPpfzyLiME4LeheVJomM2uh4eAyOMZ0nzEBVH36PPbfjpkCjh3fttPHhgF7zHkCeTBdljikxYs7sG9DBP7qw1JJ6OwAmGj+7nvRG7wZSToZ1FOmQTaVWafk18ny8wp46f1OvPXNretfjdgsFcJEWj7BkveyLfhaiHOPMaL8iDhAKcXn7eqyCo+jE0PS6dtXrvJi68XFDQjT1xigI+YpYgzO0iEGkW</vt:lpwstr>
  </property>
  <property fmtid="{D5CDD505-2E9C-101B-9397-08002B2CF9AE}" pid="89" name="x1ye=28">
    <vt:lpwstr>q4Y4HIENy9Mgp7WNB962ww89V3az1Prza6upqg0NgPIU2B3TU1iey1TfpjlH2AQSt6zDvM7uwzoctPzKeoTj8SSrcXuEV3sWEutgz8H3KTBDAtrOvJrb0nPvAjk2v8izZ1p/vks6xK3k531LFZsGDxpBiesPS+Hizla4X34p+wJelHwDG80Yqzp0T+fjhGO3MI1UrJeyX04tFtJ2fbWKdv1SzJ71XDUhfkEE3PrRm+5xsYydJC52tXpcEZFCjzL</vt:lpwstr>
  </property>
  <property fmtid="{D5CDD505-2E9C-101B-9397-08002B2CF9AE}" pid="90" name="x1ye=29">
    <vt:lpwstr>iwkltdhJN2AdL1TxGTAGYKjbnusVwfKmoT8PI9+owHjpK1ELo23md9bb9OehIx8XY/aMEYoGdbXzYRqVC9Xei0dNbpLaMWE23+yEjIHyUDcTjmbHq3Pzht4uPcul3TLLbCwmyeuUdHhqIItkRx6ZuGKgVkiP5OGT/611zigg7SN67WIhTvvfB3SCBrBrbLRLCmQK4ENUjmgtjqmMas7i04omK/eFIh+OHKLD6xrTZPFgOnb5hpsBeb40m/I2u9z</vt:lpwstr>
  </property>
  <property fmtid="{D5CDD505-2E9C-101B-9397-08002B2CF9AE}" pid="91" name="x1ye=3">
    <vt:lpwstr>GCeqz39Tj/ZALaY10cQX5oW1hpRzwGfqIPmUukOXzbNA/GhQaha0pQ3GyMGGXmmxhylIrwrKK0SgPms2xcJe0GJTqSiuTzSos+XLaiLbTVWWZSTAlNl53CB7pwYb0yWD7V6ztEk3VULx1N7qUsMXwCNNg9FPZAvgNSuIdTkzLvLIhj3Clz0sVF1lemh6XaRq5Eh3PPgTGLN5l4r4Udw3lg5O8oGLflgilUCOLLv+5Wou2R0kjHsWS7aPcUMOIJG</vt:lpwstr>
  </property>
  <property fmtid="{D5CDD505-2E9C-101B-9397-08002B2CF9AE}" pid="92" name="x1ye=30">
    <vt:lpwstr>zZYdIZPdRAAg8joIGApmfrcJ7bfXYcImGTuAwMir+RV5c/T0CFuiMoRpYFylCUDMno2dO5GtvLd/fFnRw1ZYaHPJAXe5fSvCR9vhPBrPugNAj7dLD4RTJy41pQvFLNP7lyuHMeUkfWtD0kJNG+CeD0EYWvWnYUGBhZdEJ6/vPYn99P3FBPwC2rvc2vU0FRsRLcHv+d/Lq4WwnUyEF1oUDBkw1PpX6MFwyq1FTEAx6tGBvqQQueppMuYAk5eJNVv</vt:lpwstr>
  </property>
  <property fmtid="{D5CDD505-2E9C-101B-9397-08002B2CF9AE}" pid="93" name="x1ye=31">
    <vt:lpwstr>Dy2qqHs1v06ijSkH3f34dwploCfutTwRvDEhjUuijm9udAcYbhmaZlXq206rxbkZKYPJ6CyPce9xxNIEdmcnPH93dvU2sT7TD6cxCMyA+BYjgwXM3qHc1ZcVKBlrfm7sGokfKizKHbnnfdSguSTyZ9h5FJUYMHBcPPC7W3tx+06YbM3M6j+AekPNcUybpyoWnv5NOy1qcAA9q1WkYUetlfqHSDIATxn4SZZotsXdXLcRfxG35aOjHa8X1goytsy</vt:lpwstr>
  </property>
  <property fmtid="{D5CDD505-2E9C-101B-9397-08002B2CF9AE}" pid="94" name="x1ye=32">
    <vt:lpwstr>mYBtRG3C/Ub7BdEmg53wa2ET15a2osvdcmNwV5OOhXuMBJcEz22ndMjHbOPJ3Z+wC0Uob7FSMSLL4p5JdkAISk9KjZJLUMLI5LCibSuqW997EmtAsPtnBzXeMknWsVNXSz1gEU+dKIiTqHcQRKGHOBFuMPIF8Mqkfr4fxRxgCdZycI6R98asvmj0O5aj6M4iiBw+P321EVbRjyeUvR+LQsTYKBTA+9/4Fubid3yOHUbxpC6qz11PCJx8aaoTUTL</vt:lpwstr>
  </property>
  <property fmtid="{D5CDD505-2E9C-101B-9397-08002B2CF9AE}" pid="95" name="x1ye=33">
    <vt:lpwstr>b8dazzJi7z5Wvfaivyj8DEJ9wXjc83QebFHEySmwREHjyLuRzoLa3bPSJ8BkgcHLCHmH476KDLoxrEu00ZZx/9J9/9hfqLb+NgkY33Oo2eiWym39L46qwkyQs5FzaJtDzHNgmBYwcwhHfL1etLrw7/CvsjnHr748mNZ2rZy0RrJlAV72yf6Bm80vmaj8YVBMmT0FvmXVaVui6/vo5425CWdM0971QZ9vf5tLJm2Y+Y/fYemLZsmDoLnMDX9EFZs</vt:lpwstr>
  </property>
  <property fmtid="{D5CDD505-2E9C-101B-9397-08002B2CF9AE}" pid="96" name="x1ye=34">
    <vt:lpwstr>0boNVqdE0kdu+T5soRoF4j+ieUJP0MognMQhfYbTltc159UYKDOF4YtsRjnPE0VOhhPqbuvsmVmOKxAqm4dmgxHGKZcjvDdF/qt+ZGWmnH70yUDqVSNC6m3GHfRKf3oG9xVVdHz/Vufw2WzCGHMZ0e63vqPSIJAkAq8p3dbLAsOI8+06ctfx3CqaJgyiVQVqpTJ1vF2je09grprapTClhJldHHMZAKAIH9YXbDgtstjsA8YMUq/QxD3Htk36qAt</vt:lpwstr>
  </property>
  <property fmtid="{D5CDD505-2E9C-101B-9397-08002B2CF9AE}" pid="97" name="x1ye=35">
    <vt:lpwstr>kduh0SkpnUhUyIO83U/idU6CJgLaid+fxz5BazCZP3AUfGa6FxnlHBduvQB0AYbZ+uImXO7SChQV5/4e5H3Z6AvdkwK2tau5VdGfeUBh6ya+GZQev166kxNtShix4c9atxduS7/ccTJfD6RoOgwb1lQELPx8yN9sgvtEI/q5/x46BUJhmgsNUpld+9Y5aRDMc4dumkzcIPeV8+H2IOHJXvyuPMTvcKdMnSkb15ZfAY03qNAVWyYgNNJS+MrVFkl</vt:lpwstr>
  </property>
  <property fmtid="{D5CDD505-2E9C-101B-9397-08002B2CF9AE}" pid="98" name="x1ye=36">
    <vt:lpwstr>xUkEL7yJK5WyDJhBL4/nb9mqsk61zvJ3qwCnfdrsI+M7mfMDdMQZLeSF1yFxnOZWdlbZ1tKv8uXReWUL6IuiUw1LUURCZjrlWGppld315gm3tx8S3oBUN4k0y5iW2vTD3zcTATgDZXQwQFQ9OZPyyCfuxakwJOI7OgxJwYJLlJG1BpjL+iZNCejzHIu29Q2qF84rYdLxAfmSjekL6GP0UbEfahL0Q6Y4s7/7LwD2Y6OHbxZIAJoF5xnEJA+VH8I</vt:lpwstr>
  </property>
  <property fmtid="{D5CDD505-2E9C-101B-9397-08002B2CF9AE}" pid="99" name="x1ye=37">
    <vt:lpwstr>LPJGRNUwK+EVnUfDhFnTIaZ3jUif7vuZYxI9oX9T6pujm0P4x2q6mdBYJTwfo/+jPagmNZmusIuvER4InyQ+JKYovpc/NWBv6RK43kttqlvR067IHR6zcStAuecxmi1PY91XSuxnszhwvLSV3E/YBZYbdX+MPw10NSBT/QpgF6tn9+lx+ODpjTdGKt66okVL33c1MfqSgP9hvzMTVc5JlaQpE0I6jQmPhxni/G0ufhq32nXxHrtStkHVM19bmq3</vt:lpwstr>
  </property>
  <property fmtid="{D5CDD505-2E9C-101B-9397-08002B2CF9AE}" pid="100" name="x1ye=38">
    <vt:lpwstr>dCqkJRbPIs4OAJljlheuDsLGePp9rdMED6YHhSHaCTdmhuLkgINcNydzC/EE85Q4eYgrmJG9DOam4pK4y+WF/wOhCLdnShvWvFZluoSa4dCof4tIMei80Hu05SJJRB0eJKeIy4hTnQZ0KHFrjZu0Q9VYBROD2piaqXmuOjbZRzLfF+L9CvOiP/WRUAdomZq33lzpIi2SPyLQxNU47Ls5qhXMwXZvfD11z8PY4zgn+A2ic8hzoYg7orJJcjmUSRb</vt:lpwstr>
  </property>
  <property fmtid="{D5CDD505-2E9C-101B-9397-08002B2CF9AE}" pid="101" name="x1ye=39">
    <vt:lpwstr>TUCDE2nB3u6dr2CLPIfJxCyTik4OuLjjMBzGYshPProMysjwJjkNaMoZHLCZpz35jLbXpce/hXS77Dz0ENxfWXQKsPrufXVpw32WPJ1wau3e3eBl9bIM2jlhKhDM2rLiki92BIJqC8MScuhYbzFNR1kjGlye1ISKAkhRRZYVsNuN8E4IDgs1Lj2c/LkRs3b6PtixGQXY2w5/1oPoQ/4Ke9Ne0a27sJFWLhRz+Gz9POJJasvBBOrSauDwAF261p/</vt:lpwstr>
  </property>
  <property fmtid="{D5CDD505-2E9C-101B-9397-08002B2CF9AE}" pid="102" name="x1ye=4">
    <vt:lpwstr>oHhkVmWVCHLjjFTXT8D0nN51eAnuROmCPYxOk+/bYPCQpki2k8UU9fcI4JAs6qb3ut7xa7OBZeJjcwJcfqvNadm7WkE/TVjJRIJ9hhI2OVWx1Uc+Ckr2bvFMhBE63XGGU4Y0Vxl5YyWD1rO1w1VkwWLAhFuFMbRJpgrbuvZwmSeymBRtlNfV0D9v26KYMB9IFMSrIpu25xcPiLEzJgsCbX13fGybURPbMsEr58WGI9ppdutAEGyIoq6jpjyZBXS</vt:lpwstr>
  </property>
  <property fmtid="{D5CDD505-2E9C-101B-9397-08002B2CF9AE}" pid="103" name="x1ye=40">
    <vt:lpwstr>uq+67K5KpWAjyz33yFhlGhfpy1G01wI6TyFrxREXUf698YFUoJ2/nMb63vemzA8WaCVFwd82f6LT5DT4jO/0uOI3pRjfs+EfXJXCoeNnEisWqBFRm3MFkITaF5zM6hYCn+DqkCiTL0YtXkCzcVxnJObRoKz8ct46K9mbiEXCtMNiGMgG3S8orJeOBxSF9thg1J1RSWuNsx9f7zmU/AJmpM87pxkui+HPUOAIpvXvrhFCZL3NOIdFZkM1CwMWn5J</vt:lpwstr>
  </property>
  <property fmtid="{D5CDD505-2E9C-101B-9397-08002B2CF9AE}" pid="104" name="x1ye=41">
    <vt:lpwstr>Mf0qKZ2XbFmnqr9D43D6qnJtSsJL5Cg/Ns9wN45EX4MLrrbHD9dzdZFxbJgpSKfvaOiTKo6QaOCug2N783pySHqhPCUUbriN3jSvLSsec9hlryu8ncMV4dxTGj3Gh3jsWer8bOHcX00EYZM2g5vXZ8c0TyFWgZ5C2xjrRvviOQFpmyor2v5AIKVkcI2kRzt3rmDVTDUZmjfJDn2+ob7WEbZDDcDlWVp+D3tG3YjMv9bv79mYea3AUYjlvyMhP+c</vt:lpwstr>
  </property>
  <property fmtid="{D5CDD505-2E9C-101B-9397-08002B2CF9AE}" pid="105" name="x1ye=42">
    <vt:lpwstr>xweDY1cX3iMXDkTwJQyXjQSYajlodZW5Tn8Jru4x2hpxq4/G+Mb0wNIMro6LDOFeALwi9O5aWS6fgYbxCaap+Wnr7YD/E00xho5ecEH6Jnx6cleA2kU59k1rSd4uYz/jSohSRFVopK0avo2sCzo7KDvIW2WolbZi2s/PSohy9E2REQrMYjEaS1MfC9Hejfdz6GBVXVgCBb9pIubEszeKkK0n4gZ6Zs5O1zkKcSwEFTeS11FPtoYi9TwBqWHftrf</vt:lpwstr>
  </property>
  <property fmtid="{D5CDD505-2E9C-101B-9397-08002B2CF9AE}" pid="106" name="x1ye=43">
    <vt:lpwstr>kQrSca3HkAX6m6KKlFdygMmu4bj3g+53If6W/Z8KNmF8l2S/+7UhGiJYbD0ZzL1FlLkvdVwvPhVV2TfTk/25gVkREDlS127mrP4DWP+zreiUzCjv5njIivDgV824fKJ+xzmTn7oyOWkOyt2LerMlTMJdjpJX9vRFekKt31YAIlOjJCDR4cWdb8ypskVyqDNC/kIrdRYKJp+v3k4HPnYddDdg6OFvGEyDSLgqDOXYHsHUZ2stY1fg4+c6F4NqiZY</vt:lpwstr>
  </property>
  <property fmtid="{D5CDD505-2E9C-101B-9397-08002B2CF9AE}" pid="107" name="x1ye=44">
    <vt:lpwstr>phfeJeyy0uIvXsOnjazjA+vjMwVC+XzXMXruqQCCkwdFpE8/kcTz7VJrejWdM2UlCSMqTvvjqRf77WiotoYd0iaFISiiDvovGtWaOPdmJuQ1aoz+pth+N+ccanED8LQP4vmsiPhe/EOteQB6YAgtMR0P9K2hNObpgciNK+hfLNMygWK5pHb8dUDrNtc+9oX7HiyTESq08fAEmQYEcDOuPNzODj4USUqy9x08skdTgcCL56e3C/gAtgnBzyL2iPZ</vt:lpwstr>
  </property>
  <property fmtid="{D5CDD505-2E9C-101B-9397-08002B2CF9AE}" pid="108" name="x1ye=45">
    <vt:lpwstr>QXu94K73B/D3SGtmGq7lj8YmaNyS2c3sixFhrsezgFfe3ATTqhzEzTrB76D4DmVfnRTt8yq3ttconNAQFQbeuyJDjXE8bc0KAThO4zwg3YNuhupncsCvQmy1PYQ9QTGDNqV6wjI4OKOp6ge7EyRSlIPKI59SCogXGX9ogfcEf8n7mrC2yZsP835oo/uNlFQMTdUQguC3QD9KPBSrCFgcLtJLxRprQQXAdbPxxKMqBAeMr1dKXcSGcZfRHYve4F7</vt:lpwstr>
  </property>
  <property fmtid="{D5CDD505-2E9C-101B-9397-08002B2CF9AE}" pid="109" name="x1ye=46">
    <vt:lpwstr>71Xpo+64s/v58Zitjvs2mFgjZE4fOLhZohRuAmS8y3y0mWKjMHq7GuL1Mo95N/lCWijTr3xZjzgjQbxcvDtsqbzsZv8jDi3mWSb3c3v9RiMjmFiUr55aVxmd84rzZQ37sJnmGRgmOySlJXKl/LerPVJa2mtOAt7PjP4AoZ+ElF89fCutjm1Uwfz75QWf1ayS+yyKkwr+biSgqGiD4Vg+Z8UpAd+hXEsr2IpODw7JbuODWrXbt96d2c2uS+4Vv+K</vt:lpwstr>
  </property>
  <property fmtid="{D5CDD505-2E9C-101B-9397-08002B2CF9AE}" pid="110" name="x1ye=47">
    <vt:lpwstr>CIfBl+vTSjFZml9CNDQ3B4qRojE0dfv0M+CvKCUff3227WV/S1kwGZ5zzvD74SX5V21S1S5hPpRPfRONrHVHLLMtm5zRHiQgHfjrP1jWA1SuTfxbWYb1TUdyIUuQHDNFQxQce5uh2OasB8Lx1Ca1jQSsarfXhNVf+Ot4vu3/fPob7mLfeeNKWILazqpODgoeivO+7bxa7I7YBy27CkzmEKeAwiPeGxrlNai22Qx6QWaqvkpYBqu49fd9ae3kdRn</vt:lpwstr>
  </property>
  <property fmtid="{D5CDD505-2E9C-101B-9397-08002B2CF9AE}" pid="111" name="x1ye=48">
    <vt:lpwstr>N/ooZY3RjPHX6j2ocU5GlBnn/EwAwu83mu6HlXCQcSPYFi1zkWh5PylBY94ifSpeAB/vfp4tBCgcuowkrhwI1n49tV8/vcznkbpsTbp80J5R7byeHdPqFmRoPdFBU1aTQY06Jpbrm3a4QQ0jkBPnDju/0nRSkcln0eO31noS4776d2yh+vr/n8c6mojlDMZTs6KO57+atWDm5fR3h7Vav/tT5N+7oRWvjG0xsF6LmOVzZjktz5srdiJiG6EumoN</vt:lpwstr>
  </property>
  <property fmtid="{D5CDD505-2E9C-101B-9397-08002B2CF9AE}" pid="112" name="x1ye=49">
    <vt:lpwstr>z8ZX8bbxfyjs2wuelrOtsJYAFRvh0PHPx4G/E7sqG5XbYfzgtMxIBshhzDw8pLx1ZsWzkIJOUCjjxQKHUFr9UwDvRa7R49aTfRVTFJII9C8fvCRQHXUIxubOyT+3Uvr5uOYobwvDTtZj7rwqYL8n1m6BvDYaHEJf1KNF9f1ukZHeT9jDLDOoRWTPP7r13H0VIssN5RYOwA6WBQdPagGew0KazsJ2LtIoW+46IEKNMVcRK3ebFagEOrqWjHHtpjc</vt:lpwstr>
  </property>
  <property fmtid="{D5CDD505-2E9C-101B-9397-08002B2CF9AE}" pid="113" name="x1ye=5">
    <vt:lpwstr>7csLqxXqRifbgz1IKKEo55Pm6tVWpDIemb3deQyHJpSqtIOSE3FGOK10vbQNI2ht0KgtVblgeZWh/JkI6a5dxY4RMOj53+x6JyrRSF9ToMleu78vDQpz61nVQxwoa7A1ccdf8+xpSENjLe14ysajd6X70t3o7ebLSLyJ4aGQ6cEpKMC1GX7pCsIG5UnY35Sua0LuuXqUmxHiFboHvWAhZHTfmHIvP83PxzoFYbmN7Rk6Lb+U5/TWkRzzLJ6DvAC</vt:lpwstr>
  </property>
  <property fmtid="{D5CDD505-2E9C-101B-9397-08002B2CF9AE}" pid="114" name="x1ye=50">
    <vt:lpwstr>+nhVNJuEBE5ALfdk7oDrW2pGNl2VuMukGUCvijSEgdYTxQxF6C+xUjHzqE9fPYrYdisIVmIYZgEqXhZnqYOfRWWb4G9AVXsncNBcZFvMZCiZVTNH38aAkfc9vr++HJfDtyBmWi8IwhgsaxZp1+X+2hfaJ/UzGKhMJEsQjzKJ9EYnrK8cIhfixcpY9bAADvVl+CTSYe/s5YbnOk9DF5rH4N5fxsoiORAo72znvxaIQiFNRn2i+g/fYM61a1qcfyC</vt:lpwstr>
  </property>
  <property fmtid="{D5CDD505-2E9C-101B-9397-08002B2CF9AE}" pid="115" name="x1ye=51">
    <vt:lpwstr>wamm2Rb9vlnBtGvSpFxXxjdNc7+ng+8rr9mQ3DUgn0PppQxIsLpEqOmk2UU3XGq6aKeJfK/tCxw0ZvyL0XuU8Iki0PFKoapmziajFpyMl+P2/rFsztmUe5n6a216/ZKazhpiajXpxLBdIfdgYXsUXUbTyd/v4XRLSX3qeIu8aPXN8GYncSNapzctMIFN+NJ5kWA32QGKJ+DTMvmGVmeSteNgbpjHsIiWC5lIBb0UiyNTZmTYcTpc737puyeo3Hy</vt:lpwstr>
  </property>
  <property fmtid="{D5CDD505-2E9C-101B-9397-08002B2CF9AE}" pid="116" name="x1ye=52">
    <vt:lpwstr>KdmsvHEybsPp+uYecrgiWiPGRyJjUKTnyTDnzl3FnZerS/ddPzrbEaaswEtpWKY3h5+axYM5Vq7UfJJh3jOKpVY/42NjyFyVWKIcQAqa3P0JR+V8rQcxnInfdnZNWoGXcB37BnOqXUDhfjLmHqshfqzL+wRhMPIzfXVOTc+OpyqfaSSGLl/tVe3n+icjh+MJDVmN783yvkg6K+LwANvawWcIhUjMO1pNokrWfnO63RZIQlHHQUpAnxHvGCw6KB/</vt:lpwstr>
  </property>
  <property fmtid="{D5CDD505-2E9C-101B-9397-08002B2CF9AE}" pid="117" name="x1ye=53">
    <vt:lpwstr>Utm7KVVOIymfaosOm8LMMNTxm/aSCKKEzguuuvxqusPq4Xcr6r1bENTqUM8ULDVRHEocnBUyBkGwu5GwB+ENTD76zY0H69unW/lDIsXfdu6S/aYW9ZgnmSbELc8FYeV43saNIiSyNLn4IW8Lv9cU0wepOtAH1o3V7xweRcxfGb51OCZO7Cq6PX42lgTZpctj3UG7I9HrMDOckpPxCZYTFIkLv2nGeSI1Gj1IkmcWTEBTM+6uB3+woA7LhYijmgn</vt:lpwstr>
  </property>
  <property fmtid="{D5CDD505-2E9C-101B-9397-08002B2CF9AE}" pid="118" name="x1ye=54">
    <vt:lpwstr>UMA0z/0b9j2Z392O/2vmKfEC+A8HC0FSPvMjr3siYIAHT1Wym431a/BCwS0HQQBMb0FXDoZ57OwQaQrm0/Z5McQ3gezfhqbjZ+mcbdaKDgmggeQnumIsitxIUHkLk3dsGo7zhUfAoXji7imOlEviIPUZmfbdpVuPDb1EnTTY8kLA5fBBa7U0qWAadArzINrkktJLo+mKrMEtGnmeeFuqiiHWo6/hpbuH5VgPKiAL7gW7lEQi3FGL2sGhnJKabeH</vt:lpwstr>
  </property>
  <property fmtid="{D5CDD505-2E9C-101B-9397-08002B2CF9AE}" pid="119" name="x1ye=55">
    <vt:lpwstr>i6kB0TxY8wpQ2NRxiWeF7NyaCasASU/rbUxWEnAYU0uKjpxII3Kb8ltnRoupz8hyVrleQbH3+lVeQLMNLXZIcxizFeEDLBCSyOwPMQYN8SlndWfffKzgKUoFGlt9/bzohLuri+V5k2kzO4LSSShr9lm/d6lopq354KMgz4g58/khYXNm93MrGu50Z2YnjcE2dPj46hfutUTxqBB93HDg0QZktzTAdl07mYrn6rUOt66lmSkim627XsM6/op5neA</vt:lpwstr>
  </property>
  <property fmtid="{D5CDD505-2E9C-101B-9397-08002B2CF9AE}" pid="120" name="x1ye=56">
    <vt:lpwstr>okHe+icMnLEEhmFtq1/fjaJx+6I/3tOzoOthUo2BM5Qcz6YYFDtIeo6EkhI6Fapn1r2TNN/poVvk6ZlexrSHB+PeGdUaPTieTtrpoUb6oaw7eRj0W+Jp9d5v8k09LbOWUTHL1+7YLkjW5uENwhk+gAmRcb2HX15fMIzJ0pRPelunipkkN4xrkR+D2tmPzj4f94ucHPuzc+49mfozOLkojC1VuPlwM6Wx0XlrpwKpC/2uD1vdKBwrutk9Kno6B3z</vt:lpwstr>
  </property>
  <property fmtid="{D5CDD505-2E9C-101B-9397-08002B2CF9AE}" pid="121" name="x1ye=57">
    <vt:lpwstr>/xBEEL9Aa+/1vuN0TfusD9UTSKsf6E32gMACW1patJwBpwBmu4EXpNPouKf6qMLnaPEWZYaWXLhhR1KDjQ41fUaPKnTmsnKdLlbwp4VJkwcTnJ60VaYu5Fh+Rrtrq0/0jzE4CKnxaP0I1qaz8ZgNux+lbU17yr0sxAam36uro9bON4m3vH2b0UOrg+UN71ubv1vgJ0mvjkAKRUHRDqgtX/EhUubiBB327mip/JvOHvxji1m+d3NJKTsKKxbns3P</vt:lpwstr>
  </property>
  <property fmtid="{D5CDD505-2E9C-101B-9397-08002B2CF9AE}" pid="122" name="x1ye=58">
    <vt:lpwstr>y7fz2xh1zC0SvWutpsC1/6mJqWCiFmy7413F9JDpvp6fkqrIw+U3zg9FKNEPV7EPXbSlvik/jPv1yFC9t+xm+i8IO3bQO/Ca5+2j/XjPcvBHdECJcs/t2DsoW3deFLAPjtIMpjyDQLGlyzD9lPlnDIxtDssb1aIXhzShjV5mJIrxlHX/wHFy1XGX7oYdnnRsm2A3KZPZBq9eGTLJF47o5yXNwQwj2JWSWNOuOnhPim92r3cwZWfkGSk6jfs+C0M</vt:lpwstr>
  </property>
  <property fmtid="{D5CDD505-2E9C-101B-9397-08002B2CF9AE}" pid="123" name="x1ye=59">
    <vt:lpwstr>X2a7kc1hgsVIPCiol6m7DBusq+1efcdYUUlPKzqxKTbm0G+vk3R+o8DlJ12q9VBePSP8n/u9JsjcekjB19GHhIlHnTN373Lyjob+TyJZ22QuEkkIqS11YUZsoyjgmUePn/huMSOGrmwIAWC0uwM0GEuvWcFY/+W6qQTWa3E/uH6wvi5Q6APZ6Ive6IXQw3/HRXZQlpcct46E6nMjBpXde74s1VsES7P121YiiRYd6lbgmCoKaUT6Lp8T06gjPl2</vt:lpwstr>
  </property>
  <property fmtid="{D5CDD505-2E9C-101B-9397-08002B2CF9AE}" pid="124" name="x1ye=6">
    <vt:lpwstr>LHw8iBKC592iVEpjglefYzWXrwFNoXhD85fGZaYOR92odGejG8tetITF1NJsWcSMN8mgI+XTz6tDNsESb1l7gCBCPS3IurSOOPhzhCuc1v7l3KljgNRPr23FvRJEi0t7N9pd+vPBQIur8PykWAKuG765cj+Q4Fyqufp9f9WleHp4tW6sKYZaW4KoSMXlWC4a2bu2pQv2hGJQxnL7tgND131SkG/V0kfIT0TX6OQ9m95LV/rzDbhWpUd21f+HrR/</vt:lpwstr>
  </property>
  <property fmtid="{D5CDD505-2E9C-101B-9397-08002B2CF9AE}" pid="125" name="x1ye=60">
    <vt:lpwstr>CJ86g19E9z4wMBuWl6KtcjFQed+CNgMAEiX351BzQfntpM9YlaTqVRbDOVAcfmJR6dvpcG1Tc7QqkvuOL7MOlESPs/qi6/kIV1W5NdWp9IlD1bp/zoS2icQmwnb30Uj0oDv62F8z8FVAWPaiE/qO3lemsJ17WgjEJbA2dfQDd7R7tJrH6rHgekqPSTX9w+ASAht55nZCo/P1hoIc6B8xNKJmazVQE49v01GsLH0cBPN7BxaFlFPkIUCsLpkOYKx</vt:lpwstr>
  </property>
  <property fmtid="{D5CDD505-2E9C-101B-9397-08002B2CF9AE}" pid="126" name="x1ye=61">
    <vt:lpwstr>daJKrn1jBnQUpHzKtI876SD/cQo9GHi+v6oXyonp1cKq73KK30hEZnujuZY1fV/POXFckQJ+77C+WMHTJTOyePorcSy8p47zbEU9SiIu6vBLir4LWalbSW4DulOD0bJ+jby9snQndIIYJHx0JcO2tNyfLvOSo2RoaqNMiIvVEinSjTrxE6UszJlQhmERSuXaMuuB73RfoxVwKrMDK+tv9lX/9MaoWQeAcnGL0CH79nxfJuywJs4JwRGiiKEvtE2</vt:lpwstr>
  </property>
  <property fmtid="{D5CDD505-2E9C-101B-9397-08002B2CF9AE}" pid="127" name="x1ye=62">
    <vt:lpwstr>AI1INOmN4/TcTOJ/Fpypsgv+D5yBZsH7NDMm/ATTR8braMzzHBjLfLGPUBJ8pvmc02LAV6X7JdVFDb3qI67RBBK2ww6k1hmnsPx9T5tHK2s+X13j5+n85XbPv6KYV2hQaYwbNDpCGvD3zYQzO6N2Q+Nz3FYSHZNQfUWMQVF+9I6l3lKfLLAHx59Sq8UrmefyAPTgxceL7FT47boGmsuDwRWRyuodbh3y/RwdeVrw1cuiPk2JUguf+TXzRVSgpmR</vt:lpwstr>
  </property>
  <property fmtid="{D5CDD505-2E9C-101B-9397-08002B2CF9AE}" pid="128" name="x1ye=63">
    <vt:lpwstr>tygjFrP1Mo39k2taz+LuNLcm04v+LDw5UP8RkK9etAcE6MR+bt/74lz6GcjKupjKNgNSIqY85gTmKIROocETdvtcjWH3CsgWmScBLknXAzid29H60Ac5bPizIbjRM/3p0LOCmBAPRGqJpZL6yCHdbLYvPO3F2Tx7+43kVqz+1mrdiMn8moeCV1oXS7CXc7OCU2gE45jksN5b09GIFanMDEzy+uBkeTzu3Ia+HOp69N45x2RUsBSMvuTCe2DcUBZ</vt:lpwstr>
  </property>
  <property fmtid="{D5CDD505-2E9C-101B-9397-08002B2CF9AE}" pid="129" name="x1ye=64">
    <vt:lpwstr>4A2O1Egt6BeLAvPxtYiv34XEL69e9Ki8FhZYA/qY7vLTDiNu8fMqCW7aodnzMvIYI+UBSa0WPG7n3SJAgwR+4KyPiI1dEF+xqPLATMoFZtyDM7zIadjQ2kyB8izNZbC+hxUVf0/k3QHLOQ/88Z2VRcfZcfjc7wOByUvZM4XSb/ILoWkQGq0Hmoj2GOU38g86nfDvb60oT0CaRCU22c61R/gm8StDCMQKeoDe+daqm+fVFaBoBfMsQ8KuEUEu9mp</vt:lpwstr>
  </property>
  <property fmtid="{D5CDD505-2E9C-101B-9397-08002B2CF9AE}" pid="130" name="x1ye=65">
    <vt:lpwstr>AVZWOvhvhAwATrtjtCazGg+l+3siFUWo2thff11D65K1YvupQ4oHucviAXP5T01x/jOIv5aRHsTP8bn8s1W68/PuZ/tV85WFvoHuQjyLCZHcxh/gTgarpK4GWUPm22aDcsAitUnP0F2adUhgQcjH/Iq5+XLEJdOVS+sbAn3crHPWxg+ve8l5iuR8GYH5EeWpSE4IRgvU+otVGdavdGmEvAw9sixwpQ8tVyCpoSUCNYM4Q0msB2xcp4DYJyF9lX7</vt:lpwstr>
  </property>
  <property fmtid="{D5CDD505-2E9C-101B-9397-08002B2CF9AE}" pid="131" name="x1ye=66">
    <vt:lpwstr>EOPSzBD2fnPmvsNX1vs3myZy3AncI+k0hjFRGDkgb2TBBvK2E0HhbCTudwI2b6W6avU1R9M8BD0wPkIwZjg3wQ93lMP65qcIb6o8dF2wfwoskt+4xutRijFP37E+bUbPQa/o4bMwXbY3RaLWj31igXP2QuCYcQrwKxf1GPXtmhkmYOc1+CqsbQJuM/js5jt1UoDMIPxILelvTeTDU7eu+Y9vSX3EUUKZFs+fDPzDcGDv5KN1zmzWwbzsMcxCtAO</vt:lpwstr>
  </property>
  <property fmtid="{D5CDD505-2E9C-101B-9397-08002B2CF9AE}" pid="132" name="x1ye=67">
    <vt:lpwstr>B9qaIqiwx5wrtDBtiV9sPcgeLVsDU9mMnMsK7oppZLbcXDY3HPaJkT7O78+NWr0xd2fD9hLU0OwtKnzqLjbwyPboKable7Wa3xPZG4KAJQxURgytlB/H/WSF3NSM1I0LiFQLjV2Cl3qDJnibpuwEU+jI55SfmTpVedNbT7To4Nwh7rtH+KvPlcIWTprQ/Msb5azD6UQwr9HK5qnAXkkPY4moUrFI6NzK3xo2dECuwxmLjyayJmel6VfCpLzcqPH</vt:lpwstr>
  </property>
  <property fmtid="{D5CDD505-2E9C-101B-9397-08002B2CF9AE}" pid="133" name="x1ye=68">
    <vt:lpwstr>DdMva6DiYurkj14X4mdW18QHaPrDcaDgC5P6G3Rz5NIlrPS8RldilHjLJiXbAYm1fmqNDBWDJPGKLWvunM1Dg59z/hD7Xiaerr/N5DMDMtteokvCO1PEsRqKwzhYdmURz5QfJSFVBCEFAbBEh5VK+y3CHI4YiPtxrZ8FDUD/tY2WwR2MIm22jMjcounuO8wtUH3/7sVEpkeBBwa6zcxky7Fsfsb5OUuFnNgvJakUZtUaERIRFKusmnxUIQKT9Lu</vt:lpwstr>
  </property>
  <property fmtid="{D5CDD505-2E9C-101B-9397-08002B2CF9AE}" pid="134" name="x1ye=69">
    <vt:lpwstr>qhkgStFBUXo6Jn3ZNme+W3DshqGyGvUo0uo//5puhTxkwypNFFNDp4KjRTTJHKTSS9+QchPTSoyENIyMSgm4h6uMG8jExl65L5QAPLcCx70psVxqaRh8Uk3kLYWPuWpdGAmtqYwB3hbOQzPVTeZv4RpVdJaFPipsFkZLcWVO8Q6/UWAK7UsSqKGsbWSFMwfx+AQ6fTZkOUZ/Wox02n2dj8jG80wBorGleKZHfk2DbcEjFb1/4Q8/4qRlw4a233p</vt:lpwstr>
  </property>
  <property fmtid="{D5CDD505-2E9C-101B-9397-08002B2CF9AE}" pid="135" name="x1ye=7">
    <vt:lpwstr>RP6IgIjuhU20+aByt04vShSI52Ma10WWA3Qfma/cKxJlmbLFSIY9UXPscxDy3ksHWzT3+0XYtJ1FlRvDMdbM+K6UUe+qN/Od2ljB0wREE5iNrLjqtTSpWyuikGLVY9TsJwBXUFywz7rR5PPyvZMb+M/Zpxyj4G9UAcjgsoIm9C9IAFNNZE3QbF0mBI45ecTcpAoN3armuggjrdQAG0Hs1KCLO44+rKLgGBXO7ytpRG1xiHVROvjK9jmLFxrAuG8</vt:lpwstr>
  </property>
  <property fmtid="{D5CDD505-2E9C-101B-9397-08002B2CF9AE}" pid="136" name="x1ye=70">
    <vt:lpwstr>6LhTpgO4SVd3VXOOGyxfhquNfnZnUa4wFhJD3WbYv8t1Ac7uId4YugQg6Ra3wtLIN793Z/QtBfZiL1H9ZHvsIMXirKxG+h/nLvHKCsfMv1dx0UL8thJZiu0vgqVV85tiBYQuxEfA9DH3YHQj8yZpwy5aMgTSw03VKF1mSvPzzjizEn2DjxPDldkQpAWk3uDSKcsSHpTdzGyX4++NIsiyV0otYwcMkoOQbJuc1zBZOgwCgDKrZkxgYvzYSGBXWbY</vt:lpwstr>
  </property>
  <property fmtid="{D5CDD505-2E9C-101B-9397-08002B2CF9AE}" pid="137" name="x1ye=71">
    <vt:lpwstr>oJluHW6a4lqGaAx4SoW5Cm0TQeAp7CmNkg7trpqqKtxmv7nCq+q6FSl40sdBpcBKmOiM/upjOG3TVIF+5IsDySAmRWjNCJ80r9YftcCvZTRicifQdz87VNlgV4jijEEQhq0TCCOjK7VCoXYMJA/Al+LOJMYNv7VZmnwbslRneoHgPdWr85HfMQSc/aSNO2k9UFHGRAIfXsf6qRz1pQxSpPuePChZPuLb+AH0C8b24s+lLAls8ybAVMT7TrdKn4X</vt:lpwstr>
  </property>
  <property fmtid="{D5CDD505-2E9C-101B-9397-08002B2CF9AE}" pid="138" name="x1ye=72">
    <vt:lpwstr>LIQFfI+1wbqRftEYNo8bI+VIqGuwHmh2Mw8c4c7ccHSRYNmZX3Jj9xLO18rj1mu7uj0BnO9CHWFcaPerAAFAEByLnK7RSWD6zVjZANSeIt6pBSf9Fgi4IOs9//jYZa/LZHzejm8+9gENMCVSv6KBHAkuJmtXNGDzR570YrUaoqpFqisPEXC0SrjJFengDmsLF/iqvqVzHjuio79mdVhLTlKt0gM9ftGsZuMnqsjspdAyflg6YN9gXygNfhv378m</vt:lpwstr>
  </property>
  <property fmtid="{D5CDD505-2E9C-101B-9397-08002B2CF9AE}" pid="139" name="x1ye=73">
    <vt:lpwstr>/cuJsUblXZ2xJ+h4QZGxTWt2EvZ/mSrEi3v5rvcLoH9J6+nMeqSy/HuVnm6+Z3ttcuMOJ+81m64L6e8QULZ03z+ZC5vLxl/J3aJGSTuv69cBOChPMkwyDNMTLEiBlpWrM4d4Habet9F0eK23ARQzr3gIbBc5T/AVXWpu9fAII15dW/C1eP6+UIlvB2SchHEiVP37Cv+7PGwb/gSCrYT0SlE/0N/PE96tjRc7lNh45Pg+U/aZIN0tm7AH4XwI1rQ</vt:lpwstr>
  </property>
  <property fmtid="{D5CDD505-2E9C-101B-9397-08002B2CF9AE}" pid="140" name="x1ye=74">
    <vt:lpwstr>OZHYmoJoVJ+YaqwKAV+5jQzpqzyy6zIVqp17EVk6lufS2g8Hv24bgY/N+oAq3UKOgW7mLsO8sk8TfLkKiTYaxAgzj4vd1zdqNRIkI8m2FamtTgCaSb/+EWSXw7QOT1Oa/PsXA0AZ8kthnH0PrtBqd5lFxAah5s7+8eXtuMeDzoZnhHFNarsONYg16XZZFoxGLexEZbYtrZbsbfB/+FyG7TsfrtEff9EOEc2I+Q0TqItbkvyWHGgLIKecCmZSD7D</vt:lpwstr>
  </property>
  <property fmtid="{D5CDD505-2E9C-101B-9397-08002B2CF9AE}" pid="141" name="x1ye=75">
    <vt:lpwstr>f+uLT92g11bh8EXtwQBY4i6Y1tY2oZLlyuh30XYrY23YxR+4UGDvuF8Gt/WFoeYxEc7tk+zMKS0qskuUDXu2LPL3nnCq4WvOouc12Xx/gEUfvnBjVDWWZrqUm1W5wLC9465dEq9E5Qa2m/+cgJNpBGzyAQcaweFkRj5GzkX4eKXtOBf44W7IC7Q3x4RlPbWULyZpLLFhW/8epDFQ/nguIe3Xzea12LqGO3r/JfifW0EjwNnweK4CU60HHIBGbNf</vt:lpwstr>
  </property>
  <property fmtid="{D5CDD505-2E9C-101B-9397-08002B2CF9AE}" pid="142" name="x1ye=76">
    <vt:lpwstr>CRtAEPthKj/90CNfAMIldPUBTN1BLjaxuyg4Ddq0oR2K1Qa8uAxGzHLJu/r+/D2Ims7JI1GKLSAq1k1IqGpVrg92ODOkGkYjfBcfZR8HTLFLs8/ynWZWY4h+MPcG7J8tDD+dIDtyAl/b5akD+xUEOb+LANt+lGVuvc+YqL1p6Y3PwP5z8LIjVy2v8bpdMsIGy0UrWVneI5T3268mK/nj2JZtKG6Lz9Uuzvkegms7tWD88Xvpw1thG3TKfrFGzOI</vt:lpwstr>
  </property>
  <property fmtid="{D5CDD505-2E9C-101B-9397-08002B2CF9AE}" pid="143" name="x1ye=77">
    <vt:lpwstr>jcDf+x4fP7SrJ8kNk92KXY19uH0nMFC4saOfoDt1gkllIq8vTkpM3d02RIcrVgE/fEPYM+D1azBJE4ACo3Sys2Ui8obgYdgELVeYxlngCNOhQ/6yE4ryJvTZ+JtqPuA4XXso+9r0xobFkI8vn0c3k2oSqDj3SvbmoeKCKb1Zuc1/YNO/86uapr/O2lt4Y85JrSlf1f6AoWKqY72qYQvuN/dRPPMcs+M2WFYO3a+bvUwZ6G6OFSxfO01w/+om4Kd</vt:lpwstr>
  </property>
  <property fmtid="{D5CDD505-2E9C-101B-9397-08002B2CF9AE}" pid="144" name="x1ye=78">
    <vt:lpwstr>WqKan+cMiv74iCMwBjVo7oquRz3o3ZGSZJSMTTprQd/S7GZ6WFw8m1ht9jkxq2T5S+5rWI4ulV+5DIvh5ZrNbUhz7bfQU5pl6qMH2kQ6pMRxyUXythPypK3DxWtkAVh+sNIU9QsDGuXphmFaIQAJzNRDz8nlSTjfehw6409EYMi2CeD15sOWVKLfcvwpz3Q3Jl6uNxgRKnk0UMIJ9Nqlp9g36sjPgI7fxDMRrFRr8ht3rMKwZ5xQguzaUJUDshV</vt:lpwstr>
  </property>
  <property fmtid="{D5CDD505-2E9C-101B-9397-08002B2CF9AE}" pid="145" name="x1ye=79">
    <vt:lpwstr>JIlzYSYcr5I5wceDaCQIn0TI/SjO8JxEXGeH5TTqqbdlRvjE1yq+D9MoCugEZ5Tno3H51wnEfnaK8LPUevsdSFQhxHi7RkY7HzQLMjrzIOAUEvggFXJ1r9K5fmxcWpAP/Lm8+cDl68363RBfMMJNc1LTQRnacvXVSMtRnAkU74LE22zjBIVkt5yaR7Z7rojWmtLVurS+y7ywY1Xm7JkY43aRYesFAxnV81r+/v5nsvtYMIFU3q3vTmb2YpkictH</vt:lpwstr>
  </property>
  <property fmtid="{D5CDD505-2E9C-101B-9397-08002B2CF9AE}" pid="146" name="x1ye=8">
    <vt:lpwstr>y1UeOBEZ+BGpKUDO606uQUbp8Opl6HqGkkPEpcuM1h6d0Y7elikSqnz7VkJpFcv3Xhcpm+jW50DEUSjba/bylkpwO9/zk6Xosyjlw/PGxC/1gHmImuhlqrFjS0rk9cWnChazpykrMcCQev6SOejjjGKad9YcJUqO82c+6o25bE3zAbrDodDNw0v56umHzBxQ9ZNINL4scWIdlPEzxo3fPlTH/ha1TNKKukQodVIugCrF7BUI2ucVEpjwl8+hRiS</vt:lpwstr>
  </property>
  <property fmtid="{D5CDD505-2E9C-101B-9397-08002B2CF9AE}" pid="147" name="x1ye=80">
    <vt:lpwstr>efUoE/ydaDL36M9JyJnjGT/5zQyPCQH4mJKipe59UFBVZaNu8bU2TVwYrSW6cVnleTuwu6OeuZfhho/Zun5W3/ey2H+E6VfvC/RsSnFy5J1sQ2wF+kP2VxChsrwAHDsmK47bzgE9f5crml7L5z9KV9CgdkufLgt87Plk3Pvu02rj51pzgx9TkYQptJE111kF9fPF10h5gUVTW5DKX/XM7woAm0n4spOjHkWEDNRPx83763h78fseER0mxD5ppL9</vt:lpwstr>
  </property>
  <property fmtid="{D5CDD505-2E9C-101B-9397-08002B2CF9AE}" pid="148" name="x1ye=81">
    <vt:lpwstr>tQ7HDRc8pF2bEH0fHE3gsuJb5FQwraNXC7eLPjCt8KU45BXAx+Mw/LxWeKZwipXQhD+TpTE+8dzhfqkUz0Qz2Sgn4V8obvPEClAJK0ZC0OPlF85XoMgnNr/0BbWmXu+IhSBitmkYxciCdSsnwAk2zgIqfA8dxJ1CespJIUyk02aAaTWXfwn4L5ZGaurXI1NtqjdsgBJk/69pVrLo5QnRaIs0Lfx9bmS0+ZR5YbBXj5fJj6SsrAEK6nuWn5ixgYY</vt:lpwstr>
  </property>
  <property fmtid="{D5CDD505-2E9C-101B-9397-08002B2CF9AE}" pid="149" name="x1ye=82">
    <vt:lpwstr>AqlQR/x9DKRVdzNyZHzSHIS3TyZHqSl5Cti5LaWcrPAZSBDsX49PU+ETBSd1CZmRhvD7ZggeLcrrzCoxjwuuY4N5Zyu3TCdfe6v/O1nBrqpnItZuvANQvrPBHv6hql6vLmeIVr+Md4vXi9AVDHuvq2VbY3ROoC3qzznrhofsQlATbIA0YiKdiw3fLGrkqHIbuZ6hYUrDR9/LI8qmpmQy/G2KIDZ/NClE9tHYZK1EObyxBEKzQ1sfw7PgOm15Tmm</vt:lpwstr>
  </property>
  <property fmtid="{D5CDD505-2E9C-101B-9397-08002B2CF9AE}" pid="150" name="x1ye=83">
    <vt:lpwstr>9uSEPaH+3mWOZ7iGhlB+V5kRDfVADPTluXtiLOfli+uRqg+BlGFK5d1Wc9esdPEkvUJK1/EV9tAHcNtjw2cV2O9sTOqMkEsD0Fq8PYa6gg3PICtMeqrq2d5d/6unb6XJkEUqb8wgczoM9RMNlbduwiEFP3WAMxDQUJ3o3TZN28lxB0ZQmxfDzOux8g5eOztmfGVcxVologp/kdG30biIyLvHyynOSpV2cQqugmQQDdZXr/1nZK4BIgiAmkHAVsP</vt:lpwstr>
  </property>
  <property fmtid="{D5CDD505-2E9C-101B-9397-08002B2CF9AE}" pid="151" name="x1ye=84">
    <vt:lpwstr>9eQ0tMCFy8GDMzplTPfNfFlAYKBMUUkRDhnmybIBBUTs6Mcrvu9rd9zj1D2Tmwgi9TUaqDjNJ/WHsbmTCS3fBJCsgheYY6haBhgT2gKBRxzj77bVYvNiVKmdgAK0ZNqdtoRXXonoKWHWA29nbt5c+CQ+YbxUib5/2tvoAFmiQbqQahEOgc7MvwD6HOxNf13akAO6uFPPZWUIJpAYZvWWVPKW66MEeLSI/tgqk0wFs2QSLdO1sIdBZynPTLBBLw2</vt:lpwstr>
  </property>
  <property fmtid="{D5CDD505-2E9C-101B-9397-08002B2CF9AE}" pid="152" name="x1ye=85">
    <vt:lpwstr>8fokIOv0I9Ao5/aOW2pHSU/86i9pTfl+FRyWbi7bVKV8KSUuXi4vMV1fqXgObP22pWJHpsq9DGg9tCxcg9zDFHxCYulZyeI6EmnB0jlD2kWiU2XFW8sQDnM9kEvORt1Q4iuh1jtB3XZzm5tP27iu6SPRQs3njIZwxvZi8oDki19oLcqfEwEzE2H9LTzq2Jrr9+tPOnm498IittavY3DvbHIuej2X7Vk8d6Zegw1suKmoDu1932HTf7Q4GLnmugD</vt:lpwstr>
  </property>
  <property fmtid="{D5CDD505-2E9C-101B-9397-08002B2CF9AE}" pid="153" name="x1ye=86">
    <vt:lpwstr>shsCtixtnecgdkcZ0bV5St1TwoV/ou4MbIhVmCaPDNu8/tMKTKeccUkmwzs7SzOYb4rXCHrE2d+mYgBTPV8OEbi334GpqczrIawVEnmxZcu+qHIiizjGaQD/jEvGRbXlJYo3nOzaP3CfdWvDlp8GR/FT8IWHJmMXS0H/Kyl6o86Bf6e/cAqgm6Ac/+/cDGrsHDQzYimE3sxLs9IhHQslF+wpgjCIqui0frqA9W9882CnM03abrS0VvXlC3bLRQz</vt:lpwstr>
  </property>
  <property fmtid="{D5CDD505-2E9C-101B-9397-08002B2CF9AE}" pid="154" name="x1ye=87">
    <vt:lpwstr>rN4uvrtQYJq/zYxU2FO3UNfnjjrawnEKiEh9VXBF/1p6mYHMKjssL9+GOlRekFTU5+5/AvYP8nvI9+Hn1uWxf3yL2sH6Ro45GeUuB/76eY6gQSwVKCDdrSAfQdi0r9usEFcsrC69YmQ4i3HnDywJnzX32YB1uqdQ9iN9dzl7uhoEC1BMyDnQqS1Crerc5YVyODjybWbM4g5jo52o0cLrj2jPV82lG2mkDbhUGgApSPI8vEVpNCV9q8cEQIsLJ4B</vt:lpwstr>
  </property>
  <property fmtid="{D5CDD505-2E9C-101B-9397-08002B2CF9AE}" pid="155" name="x1ye=88">
    <vt:lpwstr>pitmhEBaBwqV2H4m8SxXPxELnjs0UhhlRKOCmaOo5nG1qrf8o01TTub3D2lA9frFSDOJMKNRjlAV2Z62/UHgPcZS/MCfm90E22yt7g4hBsVLBkscOXqPP4mApxJ1hCH8sdTLqNhrFkVwKd80BWXpcj5YISpV2TbWNdbSWb9UP5D38iD1yD3dG4BZEgeIhi4yqiivFsmgpACaBtiYjnpr9BmdGcpRe2uRZlCoTl8/vwrsJocAvmZW1pxAl0Dff4K</vt:lpwstr>
  </property>
  <property fmtid="{D5CDD505-2E9C-101B-9397-08002B2CF9AE}" pid="156" name="x1ye=89">
    <vt:lpwstr>nNBiOPfyKjwWlCqYL3ywQ3oD5YGC3MOLvi2NMcDLAHV+ePJQBRWKXQ73Bw8SrfAaW6fqr4Ud+QrRBGZ0q170uiJuo9Zt12P9GPNodHnGwwqQmua/vor2+s5Tx2Tor31iUPZ4byUD5xEhltdk3bYAO9hJ3/TvNdZ2iFH2IVBylylGArH6KDHmoEFE+iuMSYAtkYXmVd0DNOgNaVJjeLh1rJ7nvggCSto6JGvaNNgTeyDQzHd3fPmUTVPEggoByTG</vt:lpwstr>
  </property>
  <property fmtid="{D5CDD505-2E9C-101B-9397-08002B2CF9AE}" pid="157" name="x1ye=9">
    <vt:lpwstr>JIREuYcLH9RsIjcqAZX9WavRwo4BbEceaPpovVIXnKfK5ZzEx9JmYyO2EzuAdlLfXadyIY2F7nG41a+mzedOn3q86M+dDnQgcbiksTvKJQ9akXKzvmFWrxH5hwv48uy1OoGKlceoAbuZ9zBq9mtMM+sHAei+louSTOpKzJruRKJsc4U7dLIaowB/S76eUrmBluIXhGdUHE78b430wBLIYBkl0A4FWawZ+kwbuXqrh/PigV5D2L7ob2jZJKjCGGz</vt:lpwstr>
  </property>
  <property fmtid="{D5CDD505-2E9C-101B-9397-08002B2CF9AE}" pid="158" name="x1ye=90">
    <vt:lpwstr>oKNDoGQYhC0b+O5qx17gY2a/pBXlF3s0gUzo9J4TWXJGmTTXNap43Fi4pl98mdzq1CDkdsKyVKBo+8+NW0iwdfm6/5MEEVsgg4rhbq2k+jk/J8X/quNF9B8vrlovbncFshZaYHUdCAnujBfwl5+gYGLZfPN5H2AGB+qJyEdNARqTMLSLIKU6WHEfxp1MrKy1K1Pxw+pr5g3KFWGh7YvT7Vd3PLaV+FbBcWohPbaKVGc9VD2oCgzlZN7RE9E55s4</vt:lpwstr>
  </property>
  <property fmtid="{D5CDD505-2E9C-101B-9397-08002B2CF9AE}" pid="159" name="x1ye=91">
    <vt:lpwstr>TC3UUYcFvbq25aU2jT3tUZay05duLMYMkN14pY66QbmE7DlMdVgRv9ALBiZ8Kd4DtMmLhG5reDN5NOKIAJmfNgMSzDlRst+cF9TkLJuAZrkLDwf8YqqVym3YEXEv7dWgiC7uqcReXM9+v6I73YWk5A5tZm92ajvkv6qwKhg8eWcENn41gm9rvhC/ribdkQjWeSUMrUhRuLHbisahBLEuk9Ezlyy4os6AMTnyRvk2/bW+7v2IHVDWBSy389dcJwI</vt:lpwstr>
  </property>
  <property fmtid="{D5CDD505-2E9C-101B-9397-08002B2CF9AE}" pid="160" name="x1ye=92">
    <vt:lpwstr>ZZzQoD1kHLvn5Nb9WC39/WyDCdb+tJ9xIOJNnVpDOBrmAtP9VBrMc15VzB/2L5YHLhZg87i/mp75dIa2tYfNdDf98pZH8y/Hoy8/HzrYMDdh9jIV0PruRcQ6sSVWNZJHtVAfYiGPLky7zCShMHlwQSOEz0O/j3P7k1F2z1sZ9f1dhkPnL+kJiIp/DkKGocsw+pXQCkX+ioyKQDm8BUTSxBKXrQ4ltHWUI/2c0Nlu+mbbIwttV6FrMNJ0gDfKiWE</vt:lpwstr>
  </property>
  <property fmtid="{D5CDD505-2E9C-101B-9397-08002B2CF9AE}" pid="161" name="x1ye=93">
    <vt:lpwstr>H/Pg3r84HxuZG6xSahJ39IgOe+z4U98Zsxi3Z42Ig9QV3NuC/sgo3e9oH5I0IZrCxny3qxr89hTrTlfk5exKDjIWhvI56A4vBvqge9hafjANXwrKGMdUv9A4iSF/IRSz+jcrYdYZp5Ok7YpVkqhNo62629vt5a7oihkt/ydbt86SoEVdAum/SjBEHOaDs7SgrVu8hqjsoiNuFzqs54VBOSKEfauzgqVLbM+o8MDLenqiWCE2/AXNnZg9U+y1wg+</vt:lpwstr>
  </property>
  <property fmtid="{D5CDD505-2E9C-101B-9397-08002B2CF9AE}" pid="162" name="x1ye=94">
    <vt:lpwstr>CEmyEMi2isxcqKcTHoILCNnbIfnNNhoP2pGfF+s0YA2gA7KfPUNF4mi1Sikm2sBuhumYFQrZKAjqN1Z+XnNoIsWFlCMIwDZNsJDBi9oB/fhyF45u65hB8xXPPWCqhHUAg6RX8zZDAJdnqxXpb6pf8+kOgD9xtWzVgxDB0h1PASQ1jtlqEhwAsI3Xd1VzMkQ1oRdkmw8u3jA5ll7sWHj1xkuqSgrSiy8phTmlB3AF6jx9jB5BU15K/MGkZxKr+Ar</vt:lpwstr>
  </property>
  <property fmtid="{D5CDD505-2E9C-101B-9397-08002B2CF9AE}" pid="163" name="x1ye=95">
    <vt:lpwstr>C+z42KC6b6AOXMTtULQ7DtuoqNlz+wpRmw3dsmpry9k08VJBfX3u4oz964IUvBnv1BoWGLh7wXG7+Q98mP87epOKsyP5dwFt/vf9jAkugLJBXAZkKT+BhQZzH8Qv0h/QQT/Xksm5wAo6uvDHCZIe0MiNaW+WJrzaSaJJ0O1h/rMP1iGJSDUr0NngfiNhHpvDwbKVg1A/a5JvGbmpc8MqpnWh+wNCXp16nwTyu2KTxIWhIPB7qjFRPLO8warvNOp</vt:lpwstr>
  </property>
  <property fmtid="{D5CDD505-2E9C-101B-9397-08002B2CF9AE}" pid="164" name="x1ye=96">
    <vt:lpwstr>nUQRhBratSm2lbxCHOPaqQWuPFUgt42IDhtN5ietCpC/FxKos4T5Cf236wq2v9nd/MwsQiRuFyAujW0ScpsR1u3AByqgFkE1HedoX+cpr9Kah9BP7ZFJBMgNsu39LQxCoU2+x0GwX6DFezCIZUwvGx3/lVsa9V+cVzBPktpalir9a+mjm7m6Hvf2cCQ0kSjcXRHRqyVfaBrRrNcrY34Ydoo52XoHQIiyCe5vepIhoxFIgsensA3V7vdJEqTKfPn</vt:lpwstr>
  </property>
  <property fmtid="{D5CDD505-2E9C-101B-9397-08002B2CF9AE}" pid="165" name="x1ye=97">
    <vt:lpwstr>akuUoxPL5haHS0M6wNwpkmwbunC+/yKQ+yLHQGzfw3af1FKZXTRxQB2PBtlQllsSclAoJZ6UhCavBPyFBfiiDuo36MDc99SGC68GWbH+53Pvf/qWTn04aX3aK0ikBaKXtBzz/pTlMJrzCbIrg5hhIh99TGdQTy9x4WhnHvD/IL0TXMtgo1I1Aq+1aY2U3YcZHXC40W3+xYm+7vxuJ2+IcJvowMmImIKkonmrMEa1rMYwM6OfQt4XS1CWRO0B6i2</vt:lpwstr>
  </property>
  <property fmtid="{D5CDD505-2E9C-101B-9397-08002B2CF9AE}" pid="166" name="x1ye=98">
    <vt:lpwstr>kozcjCx9Hafo/gVzhvHP/EN/o7knb0Z9z8i1/TrteAtP+9IqGVuKqkBRwQP/3EJIkRaPghOlrEfvPnWRE4KRwP4gzj7Xr2EuUESSRpfGl4Tb+9d+LAriTe3A646GEVj2m6qpePUYuq21D3IUnBCA/AD8vwQwwa9+K9A9f44LkQVbeiq0tJ5zVhqqfQHZ6O7RuXrW/rzhpF4UMZ6NqAsjrg91UEWRyjppI29ev6TO6AGYGpBoZzHxtm5wRyCHIK+</vt:lpwstr>
  </property>
  <property fmtid="{D5CDD505-2E9C-101B-9397-08002B2CF9AE}" pid="167" name="x1ye=99">
    <vt:lpwstr>U9KKworK2zavQaahDVQba+PKw+c33lx/50Hfyedr/rn2iagyoltUWTiLJAHK7ssPvtgpb0pipAyddmbOBS249hs3jqbJl2vqXsgakd4npk2pXHt8jOAeUCmvOpktWY9Oq51hcsd+6w8Z+vq4gKe1AS9EYSrPovHJ4JJ2ykn5RC/NS2mr0M6FWNNn+QD5bb2VlS1bOPZuhA5003pnGXT1BLmSwUx+OKsB0dg5t1Lkwru/EUqIRPp5ame5AtENnfj</vt:lpwstr>
  </property>
</Properties>
</file>