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ackground w:color="ffffff">
    <v:background id="_x0000_s1025" filled="t" fillcolor="white"/>
  </w:background>
  <w:body>
    <w:tbl>
      <w:tblPr>
        <w:tblStyle w:val="divdocumentdivparagraphfirstparagraph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81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rPr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drawing>
                <wp:anchor simplePos="0" relativeHeight="251658240" behindDoc="0" locked="0" layoutInCell="1" allowOverlap="1">
                  <wp:simplePos x="0" y="0"/>
                  <wp:positionH relativeFrom="column">
                    <wp:posOffset>471119</wp:posOffset>
                  </wp:positionH>
                  <wp:positionV relativeFrom="paragraph">
                    <wp:posOffset>50800</wp:posOffset>
                  </wp:positionV>
                  <wp:extent cx="989381" cy="989930"/>
                  <wp:wrapNone/>
                  <wp:docPr id="10000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81" cy="98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840" w:lineRule="exact"/>
              <w:ind w:left="0" w:right="0"/>
              <w:rPr>
                <w:rStyle w:val="divname"/>
                <w:rFonts w:ascii="Century Gothic" w:eastAsia="Century Gothic" w:hAnsi="Century Gothic" w:cs="Century Gothic"/>
                <w:b/>
                <w:bCs/>
                <w:caps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20"/>
                <w:sz w:val="84"/>
                <w:szCs w:val="84"/>
              </w:rPr>
              <w:t>Qyshawn</w:t>
            </w:r>
            <w:r>
              <w:rPr>
                <w:rStyle w:val="divname"/>
                <w:rFonts w:ascii="Century Gothic" w:eastAsia="Century Gothic" w:hAnsi="Century Gothic" w:cs="Century Gothic"/>
                <w:b/>
                <w:bCs/>
                <w:caps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20"/>
                <w:sz w:val="84"/>
                <w:szCs w:val="84"/>
              </w:rPr>
              <w:t>Womack</w:t>
            </w:r>
          </w:p>
          <w:p>
            <w:pPr>
              <w:pStyle w:val="divaddress"/>
              <w:pBdr>
                <w:top w:val="none" w:sz="0" w:space="2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0"/>
              <w:ind w:left="0" w:right="0"/>
              <w:rPr>
                <w:rStyle w:val="divdocumentdivparagraphfirstparagraphCharact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Thatoneshawn@Icloud.com</w:t>
            </w:r>
            <w:r>
              <w:rPr>
                <w:rStyle w:val="divdocumentdivparagraphfirstparagraphCharact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  |  </w:t>
            </w:r>
            <w:r>
              <w:rPr>
                <w:rStyle w:val="divdocumentdivparagraphfirstparagraphCharact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H: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8602993642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  |  </w:t>
            </w:r>
            <w:r>
              <w:rPr>
                <w:rStyle w:val="divdocumentdivparagraphfirstparagraphCharact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C: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8602993642</w:t>
            </w:r>
            <w:r>
              <w:rPr>
                <w:rStyle w:val="divdocumentdivparagraphfirstparagraphCharact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  |  </w:t>
            </w:r>
            <w:r>
              <w:rPr>
                <w:rStyle w:val="divdocumentdivparagraphfirstparagraphCharact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West Hartford, CT 06110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divdocumentdivparagraphfirstparagraphCharact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81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5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1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caps/>
                <w:sz w:val="26"/>
                <w:szCs w:val="26"/>
                <w:bdr w:val="none" w:sz="0" w:space="0" w:color="auto"/>
                <w:vertAlign w:val="baseline"/>
              </w:rPr>
              <w:t>Education</w:t>
            </w:r>
          </w:p>
        </w:tc>
        <w:tc>
          <w:tcPr>
            <w:tcW w:w="8160" w:type="dxa"/>
            <w:noWrap w:val="0"/>
            <w:tcMar>
              <w:top w:w="5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addedblockline"/>
              <w:pBdr>
                <w:top w:val="none" w:sz="0" w:space="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Porter And Chester Institute - Rocky Hill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Rocky Hill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10/2019</w:t>
            </w:r>
            <w:r>
              <w:rPr>
                <w:rStyle w:val="datesWrapper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paddedblockline"/>
              <w:pBdr>
                <w:top w:val="none" w:sz="0" w:space="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egre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Certificate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Automotive Technology</w:t>
            </w:r>
          </w:p>
          <w:p>
            <w:pPr>
              <w:pStyle w:val="paddedblockline"/>
              <w:pBdr>
                <w:top w:val="none" w:sz="0" w:space="1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Manchester High School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Manchester, 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06/2017</w:t>
            </w:r>
            <w:r>
              <w:rPr>
                <w:rStyle w:val="datesWrapper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paddedblockline"/>
              <w:pBdr>
                <w:top w:val="none" w:sz="0" w:space="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egre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High School Diploma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81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5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1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caps/>
                <w:sz w:val="26"/>
                <w:szCs w:val="26"/>
                <w:bdr w:val="none" w:sz="0" w:space="0" w:color="auto"/>
                <w:vertAlign w:val="baseline"/>
              </w:rPr>
              <w:t>Professional Summary</w:t>
            </w:r>
          </w:p>
        </w:tc>
        <w:tc>
          <w:tcPr>
            <w:tcW w:w="8160" w:type="dxa"/>
            <w:noWrap w:val="0"/>
            <w:tcMar>
              <w:top w:w="5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0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Organized and dependable candidate successful at managing multiple priorities with a positive attitude. Willingness to take on added responsibilities to meet team goals.</w:t>
            </w:r>
          </w:p>
        </w:tc>
      </w:tr>
    </w:tbl>
    <w:p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81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5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1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caps/>
                <w:sz w:val="26"/>
                <w:szCs w:val="26"/>
                <w:bdr w:val="none" w:sz="0" w:space="0" w:color="auto"/>
                <w:vertAlign w:val="baseline"/>
              </w:rPr>
              <w:t>Skills</w:t>
            </w:r>
          </w:p>
        </w:tc>
        <w:tc>
          <w:tcPr>
            <w:tcW w:w="8160" w:type="dxa"/>
            <w:noWrap w:val="0"/>
            <w:tcMar>
              <w:top w:w="50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table"/>
              <w:tblW w:w="0" w:type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4080"/>
              <w:gridCol w:w="4080"/>
            </w:tblGrid>
            <w:tr>
              <w:tblPrEx>
                <w:tblW w:w="0" w:type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4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documentulli"/>
                    <w:numPr>
                      <w:ilvl w:val="0"/>
                      <w:numId w:val="1"/>
                    </w:numPr>
                    <w:spacing w:before="0" w:after="0" w:line="320" w:lineRule="atLeast"/>
                    <w:ind w:left="660" w:right="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  <w:t>Maintenance and Repair</w:t>
                  </w:r>
                </w:p>
                <w:p>
                  <w:pPr>
                    <w:pStyle w:val="divdocumentulli"/>
                    <w:numPr>
                      <w:ilvl w:val="0"/>
                      <w:numId w:val="1"/>
                    </w:numPr>
                    <w:spacing w:after="0" w:line="320" w:lineRule="atLeast"/>
                    <w:ind w:left="660" w:right="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  <w:t>Teamwork and Collaboration</w:t>
                  </w:r>
                </w:p>
                <w:p>
                  <w:pPr>
                    <w:pStyle w:val="divdocumentulli"/>
                    <w:numPr>
                      <w:ilvl w:val="0"/>
                      <w:numId w:val="1"/>
                    </w:numPr>
                    <w:spacing w:after="0" w:line="320" w:lineRule="atLeast"/>
                    <w:ind w:left="660" w:right="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  <w:t>Attention to Detail</w:t>
                  </w:r>
                </w:p>
                <w:p>
                  <w:pPr>
                    <w:pStyle w:val="divdocumentulli"/>
                    <w:numPr>
                      <w:ilvl w:val="0"/>
                      <w:numId w:val="1"/>
                    </w:numPr>
                    <w:spacing w:after="0" w:line="320" w:lineRule="atLeast"/>
                    <w:ind w:left="660" w:right="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  <w:t>Decision-Making</w:t>
                  </w:r>
                </w:p>
              </w:tc>
              <w:tc>
                <w:tcPr>
                  <w:tcW w:w="4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documentulli"/>
                    <w:numPr>
                      <w:ilvl w:val="0"/>
                      <w:numId w:val="2"/>
                    </w:numPr>
                    <w:spacing w:before="0" w:after="0" w:line="320" w:lineRule="atLeast"/>
                    <w:ind w:left="660" w:right="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  <w:t>Flexible and Adaptable</w:t>
                  </w:r>
                </w:p>
                <w:p>
                  <w:pPr>
                    <w:pStyle w:val="divdocumentulli"/>
                    <w:numPr>
                      <w:ilvl w:val="0"/>
                      <w:numId w:val="2"/>
                    </w:numPr>
                    <w:spacing w:after="0" w:line="320" w:lineRule="atLeast"/>
                    <w:ind w:left="660" w:right="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  <w:t>Clerical Support</w:t>
                  </w:r>
                </w:p>
                <w:p>
                  <w:pPr>
                    <w:pStyle w:val="divdocumentulli"/>
                    <w:numPr>
                      <w:ilvl w:val="0"/>
                      <w:numId w:val="2"/>
                    </w:numPr>
                    <w:spacing w:after="0" w:line="320" w:lineRule="atLeast"/>
                    <w:ind w:left="660" w:right="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  <w:bdr w:val="none" w:sz="0" w:space="0" w:color="auto"/>
                      <w:vertAlign w:val="baseline"/>
                    </w:rPr>
                    <w:t>Excellent Communication</w:t>
                  </w:r>
                </w:p>
              </w:tc>
            </w:tr>
          </w:tbl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81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5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1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caps/>
                <w:sz w:val="26"/>
                <w:szCs w:val="26"/>
                <w:bdr w:val="none" w:sz="0" w:space="0" w:color="auto"/>
                <w:vertAlign w:val="baseline"/>
              </w:rPr>
              <w:t>Work History</w:t>
            </w:r>
          </w:p>
        </w:tc>
        <w:tc>
          <w:tcPr>
            <w:tcW w:w="8160" w:type="dxa"/>
            <w:noWrap w:val="0"/>
            <w:tcMar>
              <w:top w:w="5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addedblockline"/>
              <w:pBdr>
                <w:top w:val="none" w:sz="0" w:space="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General Laborer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People Ready Temp Agency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Hartford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11/2022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01/2023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Loaded, unloaded and moved material to and from storage and production areas.</w:t>
            </w:r>
          </w:p>
          <w:p>
            <w:pPr>
              <w:pStyle w:val="paddedblockline"/>
              <w:pBdr>
                <w:top w:val="none" w:sz="0" w:space="1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Sales Associate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AutoZone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West Hartford, 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08/2022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11/2022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Organized racks and shelves to maintain store visual appeal, engage customers and promote specific merchandise.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Provided positive first impressions to welcome existing, new and potential customers.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Helped customers locate products and checked store system for merchandise at other sites.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Answered customer questions regarding sizing, accessories and proper care for merchandise.</w:t>
            </w:r>
          </w:p>
          <w:p>
            <w:pPr>
              <w:pStyle w:val="paddedblockline"/>
              <w:pBdr>
                <w:top w:val="none" w:sz="0" w:space="1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Picker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Accurate Personnel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Bloomfield, 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11/2021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06/2022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Pulled orders quickly to maintain demanding productivity goals.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Prepared orders by processing requests, pulled materials from warehouse, packed boxes and prepared shipments.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Took on extra hours and shifts during busy periods to meet tight shipping deadlines.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Removed items from shelves or storage bins and scanned tags.</w:t>
            </w:r>
          </w:p>
          <w:p>
            <w:pPr>
              <w:pStyle w:val="paddedblockline"/>
              <w:pBdr>
                <w:top w:val="none" w:sz="0" w:space="1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Stow Associate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Amazon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Windsor, 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11/2020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03/2021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Maintained clean and organized workspaces to uphold safety standards.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Organized both outgoing and incoming shipments based on product descriptions and shipment dates.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Separated damaged items from functional ones before placing on shelves.</w:t>
            </w:r>
          </w:p>
          <w:p>
            <w:pPr>
              <w:pStyle w:val="paddedblockline"/>
              <w:pBdr>
                <w:top w:val="none" w:sz="0" w:space="1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Automotive Technician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Valvoline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West Hartford, 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03/2020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10/2020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Completed full vehicle inspections to check for leaks, damage or other issues of concern.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Replaced damaged, missing or defective parts with new and refurbished components.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Inspected and tested vehicles and completed preventive maintenance such as engine tune-ups, oil changes, tire rotations, wheel balancing and filter replacement.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Serviced vehicles according to OEM recommended maintenance schedules for oil changes, engine tune-ups and fluid changes.</w:t>
            </w:r>
          </w:p>
          <w:p>
            <w:pPr>
              <w:pStyle w:val="paddedblockline"/>
              <w:pBdr>
                <w:top w:val="none" w:sz="0" w:space="1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Car Wash Attendant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Russell Speeders Car Wash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Hartford, 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12/2019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04/2020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8"/>
              </w:numPr>
              <w:spacing w:before="0"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Provided exceptional customer service by recommending and apprising customers on service options, pricing, and savings opportunities through memberships or promotional information.</w:t>
            </w:r>
          </w:p>
          <w:p>
            <w:pPr>
              <w:pStyle w:val="divdocumentulli"/>
              <w:numPr>
                <w:ilvl w:val="0"/>
                <w:numId w:val="8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Evaluated vehicles' exterior ahead of car wash service to ascertain and relay all issues to customers.</w:t>
            </w:r>
          </w:p>
          <w:p>
            <w:pPr>
              <w:pStyle w:val="divdocumentulli"/>
              <w:numPr>
                <w:ilvl w:val="0"/>
                <w:numId w:val="8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Received check, cash and credit card payments from customers, gave back balance and maintained accounts of payments received on daily basis.</w:t>
            </w:r>
          </w:p>
          <w:p>
            <w:pPr>
              <w:pStyle w:val="divdocumentulli"/>
              <w:numPr>
                <w:ilvl w:val="0"/>
                <w:numId w:val="8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Rinsed objects and placed on drying racks or used cloth, squeegees or air compressors to dry surfaces.</w:t>
            </w:r>
          </w:p>
          <w:p>
            <w:pPr>
              <w:pStyle w:val="paddedblockline"/>
              <w:pBdr>
                <w:top w:val="none" w:sz="0" w:space="1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Internship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Marshalls &amp; HomeGoods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Wethersfield, 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01/2018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04/2018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9"/>
              </w:numPr>
              <w:spacing w:before="0"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Sorted and organized files, spreadsheets and reports.</w:t>
            </w:r>
          </w:p>
          <w:p>
            <w:pPr>
              <w:pStyle w:val="divdocumentulli"/>
              <w:numPr>
                <w:ilvl w:val="0"/>
                <w:numId w:val="9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Analyzed problems, identified solutions and made decisions.</w:t>
            </w:r>
          </w:p>
          <w:p>
            <w:pPr>
              <w:pStyle w:val="divdocumentulli"/>
              <w:numPr>
                <w:ilvl w:val="0"/>
                <w:numId w:val="9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Interacted with customers by phone, email or in-person to provide information.</w:t>
            </w:r>
          </w:p>
          <w:p>
            <w:pPr>
              <w:pStyle w:val="divdocumentulli"/>
              <w:numPr>
                <w:ilvl w:val="0"/>
                <w:numId w:val="9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Completed research, compiled data, updated spreadsheets and produced timely reports.</w:t>
            </w:r>
          </w:p>
          <w:p>
            <w:pPr>
              <w:pStyle w:val="paddedblockline"/>
              <w:pBdr>
                <w:top w:val="none" w:sz="0" w:space="10" w:color="auto"/>
                <w:left w:val="none" w:sz="0" w:space="0" w:color="auto"/>
                <w:bottom w:val="single" w:sz="40" w:space="0" w:color="FFFFFF"/>
                <w:right w:val="none" w:sz="0" w:space="0" w:color="auto"/>
              </w:pBdr>
              <w:tabs>
                <w:tab w:val="right" w:pos="8140"/>
              </w:tabs>
              <w:spacing w:before="0" w:after="0" w:line="320" w:lineRule="atLeast"/>
              <w:ind w:left="0" w:right="0"/>
              <w:jc w:val="lef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b/>
                <w:bCs/>
                <w:color w:val="494C4E"/>
                <w:sz w:val="22"/>
                <w:szCs w:val="22"/>
              </w:rPr>
              <w:t>Crew Member Cook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Kentucky Fried Chicken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Rocky Hill, CT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ab/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08/2017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aps/>
                <w:color w:val="494C4E"/>
                <w:sz w:val="22"/>
                <w:szCs w:val="22"/>
              </w:rPr>
              <w:t>12/2017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10"/>
              </w:numPr>
              <w:spacing w:before="0"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Worked in fast-paced environment with sense of urgency to serve guests quickly.</w:t>
            </w:r>
          </w:p>
          <w:p>
            <w:pPr>
              <w:pStyle w:val="divdocumentulli"/>
              <w:numPr>
                <w:ilvl w:val="0"/>
                <w:numId w:val="10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Understood cooking techniques and fundamentals to maximize safe food handling.</w:t>
            </w:r>
          </w:p>
          <w:p>
            <w:pPr>
              <w:pStyle w:val="divdocumentulli"/>
              <w:numPr>
                <w:ilvl w:val="0"/>
                <w:numId w:val="10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Prepared food items according to recipe to drive quality and consistency.</w:t>
            </w:r>
          </w:p>
          <w:p>
            <w:pPr>
              <w:pStyle w:val="divdocumentulli"/>
              <w:numPr>
                <w:ilvl w:val="0"/>
                <w:numId w:val="10"/>
              </w:numPr>
              <w:spacing w:after="0" w:line="320" w:lineRule="atLeast"/>
              <w:ind w:left="660" w:right="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  <w:bdr w:val="none" w:sz="0" w:space="0" w:color="auto"/>
                <w:vertAlign w:val="baseline"/>
              </w:rPr>
              <w:t>Maximized sales potential by properly prepping, storing and rotating food products.</w:t>
            </w:r>
          </w:p>
        </w:tc>
      </w:tr>
    </w:tbl>
    <w:p>
      <w:pPr>
        <w:rPr>
          <w:rFonts w:ascii="Century Gothic" w:eastAsia="Century Gothic" w:hAnsi="Century Gothic" w:cs="Century Gothic"/>
          <w:color w:val="494C4E"/>
          <w:sz w:val="22"/>
          <w:szCs w:val="22"/>
          <w:bdr w:val="none" w:sz="0" w:space="0" w:color="auto"/>
          <w:vertAlign w:val="baseline"/>
        </w:rPr>
      </w:pPr>
    </w:p>
    <w:sectPr>
      <w:pgSz w:w="12240" w:h="15840"/>
      <w:pgMar w:top="640" w:right="640" w:bottom="640" w:left="6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58928AEB-A1A6-4459-8D1C-5A38DC9FD86A}"/>
    <w:embedBold r:id="rId2" w:fontKey="{9D4F6317-5A39-4CBF-B856-1ACFB865703B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494C4E"/>
      <w:shd w:val="clear" w:color="auto" w:fill="FFFFFF"/>
    </w:rPr>
  </w:style>
  <w:style w:type="paragraph" w:customStyle="1" w:styleId="divdocumentdivfirstsection">
    <w:name w:val="div_document_div_firstsection"/>
    <w:basedOn w:val="Normal"/>
  </w:style>
  <w:style w:type="character" w:customStyle="1" w:styleId="monogram">
    <w:name w:val="monogram"/>
    <w:basedOn w:val="DefaultParagraphFont"/>
  </w:style>
  <w:style w:type="character" w:customStyle="1" w:styleId="divname">
    <w:name w:val="div_name"/>
    <w:basedOn w:val="div"/>
    <w:rPr>
      <w:b/>
      <w:bCs/>
      <w:caps/>
      <w:color w:val="4A4A4A"/>
      <w:spacing w:val="20"/>
      <w:sz w:val="84"/>
      <w:szCs w:val="84"/>
    </w:rPr>
  </w:style>
  <w:style w:type="character" w:customStyle="1" w:styleId="div">
    <w:name w:val="div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Paragraph">
    <w:name w:val="div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firstparagraph">
    <w:name w:val="div_document_div_paragraph_firstparagraph"/>
    <w:basedOn w:val="TableNormal"/>
    <w:tblPr/>
  </w:style>
  <w:style w:type="character" w:customStyle="1" w:styleId="divdocumentdivparagraphfirstparagraphCharacter">
    <w:name w:val="div_document_div_paragraph_firstparagraph Character"/>
    <w:basedOn w:val="DefaultParagraphFont"/>
  </w:style>
  <w:style w:type="paragraph" w:customStyle="1" w:styleId="divaddress">
    <w:name w:val="div_address"/>
    <w:basedOn w:val="divParagraph"/>
    <w:pPr>
      <w:pBdr>
        <w:top w:val="none" w:sz="0" w:space="2" w:color="auto"/>
      </w:pBdr>
      <w:spacing w:line="420" w:lineRule="atLeast"/>
      <w:jc w:val="left"/>
    </w:pPr>
    <w:rPr>
      <w:color w:val="4A4A4A"/>
      <w:sz w:val="22"/>
      <w:szCs w:val="22"/>
    </w:rPr>
  </w:style>
  <w:style w:type="character" w:customStyle="1" w:styleId="sprtr">
    <w:name w:val="sprtr"/>
    <w:basedOn w:val="DefaultParagraphFont"/>
  </w:style>
  <w:style w:type="table" w:customStyle="1" w:styleId="divdocumentsectionSECTIONCNTC">
    <w:name w:val="div_document_section_SECTION_CNTC"/>
    <w:basedOn w:val="TableNormal"/>
    <w:tblPr/>
  </w:style>
  <w:style w:type="paragraph" w:customStyle="1" w:styleId="divdocumentsection">
    <w:name w:val="div_document_section"/>
    <w:basedOn w:val="Normal"/>
  </w:style>
  <w:style w:type="character" w:customStyle="1" w:styleId="divheading">
    <w:name w:val="div_heading"/>
    <w:basedOn w:val="div"/>
  </w:style>
  <w:style w:type="paragraph" w:customStyle="1" w:styleId="divdocumentdivsectiontitle">
    <w:name w:val="div_document_div_sectiontitle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tLeast"/>
    </w:pPr>
    <w:rPr>
      <w:caps/>
      <w:color w:val="4A4A4A"/>
      <w:spacing w:val="10"/>
      <w:sz w:val="26"/>
      <w:szCs w:val="26"/>
    </w:rPr>
  </w:style>
  <w:style w:type="character" w:customStyle="1" w:styleId="divdocumentdivsectiontitleCharacter">
    <w:name w:val="div_document_div_sectiontitle Character"/>
    <w:basedOn w:val="DefaultParagraphFont"/>
    <w:rPr>
      <w:caps/>
      <w:color w:val="4A4A4A"/>
      <w:spacing w:val="10"/>
      <w:sz w:val="26"/>
      <w:szCs w:val="26"/>
    </w:rPr>
  </w:style>
  <w:style w:type="character" w:customStyle="1" w:styleId="divsectionbody">
    <w:name w:val="div_sectionbody"/>
    <w:basedOn w:val="div"/>
  </w:style>
  <w:style w:type="paragraph" w:customStyle="1" w:styleId="divdocumentdivparagraphfirstparagraphParagraph">
    <w:name w:val="div_document_div_paragraph_firstparagraph Paragraph"/>
    <w:basedOn w:val="Normal"/>
    <w:pPr>
      <w:pBdr>
        <w:top w:val="none" w:sz="0" w:space="0" w:color="auto"/>
      </w:pBdr>
    </w:pPr>
  </w:style>
  <w:style w:type="paragraph" w:customStyle="1" w:styleId="divdocumentsinglecolumn">
    <w:name w:val="div_document_singlecolumn"/>
    <w:basedOn w:val="Normal"/>
  </w:style>
  <w:style w:type="paragraph" w:customStyle="1" w:styleId="paddedblockline">
    <w:name w:val="paddedblockline"/>
    <w:basedOn w:val="Normal"/>
    <w:pPr>
      <w:pBdr>
        <w:bottom w:val="single" w:sz="40" w:space="0" w:color="FFFFFF"/>
      </w:pBdr>
    </w:pPr>
  </w:style>
  <w:style w:type="character" w:customStyle="1" w:styleId="paddedblocklineCharacter">
    <w:name w:val="paddedblockline Character"/>
    <w:basedOn w:val="DefaultParagraphFont"/>
  </w:style>
  <w:style w:type="character" w:customStyle="1" w:styleId="datesWrapper">
    <w:name w:val="datesWrapper"/>
    <w:basedOn w:val="DefaultParagraphFont"/>
  </w:style>
  <w:style w:type="character" w:customStyle="1" w:styleId="degree">
    <w:name w:val="degree"/>
    <w:basedOn w:val="DefaultParagraphFont"/>
    <w:rPr>
      <w:b/>
      <w:bCs/>
    </w:rPr>
  </w:style>
  <w:style w:type="paragraph" w:customStyle="1" w:styleId="divdocumentdivparagraph">
    <w:name w:val="div_document_div_paragraph"/>
    <w:basedOn w:val="Normal"/>
    <w:pPr>
      <w:pBdr>
        <w:top w:val="none" w:sz="0" w:space="10" w:color="auto"/>
      </w:pBdr>
    </w:pPr>
  </w:style>
  <w:style w:type="table" w:customStyle="1" w:styleId="divdocumentdivsectiontable">
    <w:name w:val="div_document_div_sectiontable"/>
    <w:basedOn w:val="TableNormal"/>
    <w:tblPr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pPr>
      <w:pBdr>
        <w:left w:val="none" w:sz="0" w:space="8" w:color="auto"/>
      </w:pBdr>
    </w:pPr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jobdates">
    <w:name w:val="jobdates"/>
    <w:basedOn w:val="DefaultParagraphFont"/>
    <w:rPr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Qyshawn Womack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ee6530fd-ca02-424a-a4db-79ea10525b29</vt:lpwstr>
  </property>
  <property fmtid="{D5CDD505-2E9C-101B-9397-08002B2CF9AE}" pid="3" name="x1ye=0">
    <vt:lpwstr>DGUAAB+LCAAAAAAABAAUmsXOq2AURR+IAS4d4u7ODHd3nv7+d9KkCQ0p3zl7r5UWZRDuh3EcxLC0ANE8iVIsS3ACxKIUB0HokcsXKYdecQFxY+MtTQ0cstwkWyKR00HK57h8nwRHH3jPIvSM8Fu2MPekD3uju2TikPZgP9CyI2/2KtFxrq3ywNdZzig8fixDHxJ1rfQQedEQfoI3eBgcWHBFpDe3Y7puraR61iUeaAfO0fS2A94v4KTExtH7Hh8</vt:lpwstr>
  </property>
  <property fmtid="{D5CDD505-2E9C-101B-9397-08002B2CF9AE}" pid="4" name="x1ye=1">
    <vt:lpwstr>9D9QIP5OBeFi+jZmDrylCJmWwR2laRU4BSEGhy90JSIuSvOpctjii47bOUz2lGeOWJo0OuoZ7Fu/fbsUerajXCULhHGRrjpQgYQNMKP55UQzTc9TqDiBMSzcu2O0Iz8MVoeXRwwue1esxr5xMr38xuOvYnHoWTEqokSkeelpnRg1o10qudae3gCqUgfyzTZnOpJOay31E1ZAYcOzJrGxzfiEVJMpSltS61NTgawfNHjfzsxwCAfYX/k47Nb5BAR</vt:lpwstr>
  </property>
  <property fmtid="{D5CDD505-2E9C-101B-9397-08002B2CF9AE}" pid="5" name="x1ye=10">
    <vt:lpwstr>tk2bF+RUWnAPJ3WtADquFs8+6VAlOJlPkUKKZ8teHl/nYhvenLZ8h4Rqw74jaSyB8EaLHJuqnJpUAhqRJHgbCl3wCdBjBZ1otfDOOp8X5aEg2DpbNZRlZmSvwdyoUqWMAcEgXfVaMrDD4jNiQkqkOJKlZwrqnj0iy6l8p40OinT4TOkPwUo4FgHvDzzf3KYByNlcP1qnPVnKYJdU9lE/obvqSo/an727HZ2Cp6h3AwrCi29nGt8vJBVCYOxFcVA</vt:lpwstr>
  </property>
  <property fmtid="{D5CDD505-2E9C-101B-9397-08002B2CF9AE}" pid="6" name="x1ye=100">
    <vt:lpwstr>IQSdTcKjgiJfMf7dnGzoOyRUnzSuJ+8YOChEsg8LUqCqXyZBkMmIQ/4Yb8S3opc4JpyhhsuM88dfecfKb7KAvpSMHwUdv09rikyEQnQ2lDDnFVJ+2ARKbooC7M2XvmEya2JXylTJO/DQqsHbbvhLeam4+zK9yRB9Zqw2/NOQ7J2tVaB6JiUsy9Xy7UHMSzxUzbjn/RLCak8zIDCSKKVQGg1fQKB7TyW+iG6X0lRNBMWRr9ikP4ODwZy4nsdaXh1</vt:lpwstr>
  </property>
  <property fmtid="{D5CDD505-2E9C-101B-9397-08002B2CF9AE}" pid="7" name="x1ye=101">
    <vt:lpwstr>xaip3HUbboDzP6NJFtk7FkMmx47iMYs1QAGOIu5XBY2Lbdmb5uxEOgShpLyJ5BacpAVQSddHFYDsSpDAzUluHCZccnoT4E8LphcGPkv+JFTZQFXUvx4qAvGExVjNK5nzlZadatHEuRevS0NfLZf+XGr/wZju80JjB5Cx6PttJ5JoGzMStrmNZnsV45sZEBJDrgL+Sdgxe+fLixwTnTnUhJkU4/ZZ/Pt2wKQWPf6cbU9WPbiy1FTvMK6Jl2KmSEI</vt:lpwstr>
  </property>
  <property fmtid="{D5CDD505-2E9C-101B-9397-08002B2CF9AE}" pid="8" name="x1ye=102">
    <vt:lpwstr>Sc4soeXgiuV+ktNvfLstWqWY0Kjq+mCGeMjhGyZPRtaSCmffb92/A48yAPQcrNKS2nHDzMy+pcWZIsMvdYssfYXKNlGaB0mBpCwWeaIgsf9QShmtzc3FIyzS7//QfkSU0JDGUAAA==</vt:lpwstr>
  </property>
  <property fmtid="{D5CDD505-2E9C-101B-9397-08002B2CF9AE}" pid="9" name="x1ye=11">
    <vt:lpwstr>85AdnMbuvkyXWMLeQBjwVid+/0llz2E2qy/g4XFVJpLulHqU09cqVFYCXRnGlrvfFvMNeQTENR4qDK3CGEWU6qxmV3KEERYrPluOR2ED5cZPSLcB/mGgsFz8bJaIT9484+kyByD5QesH//wiV9St2/jouOribM7kX9Bpj4tfQ5O8UnWExbvu6oHwLYHoSXCylG6WJ9/nf09rVmi8PldSxjYwE3P08NjjVkmR3nma7BAL/uCRv6QFumApymVtRpp</vt:lpwstr>
  </property>
  <property fmtid="{D5CDD505-2E9C-101B-9397-08002B2CF9AE}" pid="10" name="x1ye=12">
    <vt:lpwstr>c0TD1nSHAhzE8h1HtSxW1fAdz98SOis9i7oCkFb92aanTKeyUZpx+IYW+sh04tu9r89An4R88vAPeZmAIqppd2wpZWmnfh5FK3URRlGS1N4qQBfhyPQQd09H88TTb8HcmfdPOXTJF7kqkqLsPYZWonfRQ2+YpWbQ4IGSrrD2WZ5TwC5Ns6HfbvzpQTvDOz71zQVa4UPMrwbxdSvp0ylLwLn+0m5HQQKOWktfI/mLDKVmuL9aEZuX+6MNOV1wQbG</vt:lpwstr>
  </property>
  <property fmtid="{D5CDD505-2E9C-101B-9397-08002B2CF9AE}" pid="11" name="x1ye=13">
    <vt:lpwstr>sPteWVqmedSdt7JLuUAUJy5p+1+IcutuOncVQ5CwoQ0umT4a5T+l4Nch0VCOJGfjoGKPD0+wFOYbL2gXG4F/4NmppmAloqNRi/1RXu1Nm4DeO35WnVumWro22j13zBwWG3LWxpQJKIJqPK14TrX+nUpYmpQx7t6BctZxue6BERlp/bXuxpiZJ5+IteiX1r/ZQtatKoFbpPQnhwJ2Nc5hE0fewEvH0GqYxq4MJdQ8ZP1azpCPdVlGzEXqZStR7YC</vt:lpwstr>
  </property>
  <property fmtid="{D5CDD505-2E9C-101B-9397-08002B2CF9AE}" pid="12" name="x1ye=14">
    <vt:lpwstr>yL2/YMgiXbOC0IVMfjVtVE0r6ZKh8Oa5Xx0QiHPnCO9DYLbP4cAgUjhAlnq11wch8Bp79NZzV5CJ4HoJ6BHB93yuNZfbA1gj85tZzgjKqKdKmWY18YPDkJGul22x21Qy11iP7WVYMccxgBpx8xUMiA3jlAZl4HaJUoL1103c7Sb8klxydcJLKkicDvP2P5Y2gzdSt6WtoSWLMv5YPXjQtFU3/McYID+FxjK3NVu0XGPrEBZotq93DBYzaaDId+r</vt:lpwstr>
  </property>
  <property fmtid="{D5CDD505-2E9C-101B-9397-08002B2CF9AE}" pid="13" name="x1ye=15">
    <vt:lpwstr>GFyD1aqzjWo+X1Z6/d3Afcg5zOzuCkaT6Q/7u+9tVKkx7BDtEIPNppx9fkl9Ncj0L63RhGXIiWVshCUxlvVSGdNNI5VO3pvfYT7CC9FuR5znNMwpNNd6uNPIRLM0+C5mCvkrqMNBX+FOve43YzLA4V6bWVlyR5DT1udEH/R50LoKv/HpbhiiKzBqUM9fVeNwMHnCjPpnnSstLefE0ZykTQ6vCG0TSicEaruBT70F/5dyBVFQTnHRvSYqRnR4Pwd</vt:lpwstr>
  </property>
  <property fmtid="{D5CDD505-2E9C-101B-9397-08002B2CF9AE}" pid="14" name="x1ye=16">
    <vt:lpwstr>hh/ovFNz0l5p1Oj9Djmi/RwM+3Bnca+649inn7XcBjseyz5ViriKjvBHl9oDXbFAvkktqOtZ2gACo1jwYSNzoD8XPEwzIhf+d8G7QSeA4980mNNhRA5z/TIzj8bTLYXbMr1zQoBKF/ikPch14QomnhGUq/iuC7eT5i1r0C8fZupdTwkAA4tRkc1HTaVTjIzNF+SqgflvTU40iwtRud4OHn6r826yauAYCUDBmu4Qw3Qb8IElouSSsMQfBlYz1RN</vt:lpwstr>
  </property>
  <property fmtid="{D5CDD505-2E9C-101B-9397-08002B2CF9AE}" pid="15" name="x1ye=17">
    <vt:lpwstr>7GSC+Ksr7QIPPzf0ORwAwuOJVnf0x+3mV8C/wFBkfgyaAKIrfK86qzyJ1VmzxmQ8gSPWVswY8oNmiMCjZt9jaudghN79GwKxghorSnNUCDyzPYJn75BKA/oCuyYgCq4XX3gUiTfT8cMh26fpcwQayNC8Ha8VHiV/ZkbRR+CzvIrD9L1ic59wc5xb/CnL4dUha9SCt+hgtpG8bdIg5htJsqpfTUwSbJLdtfwDjPTRGM102f3/fiSZoI1Xc/Wj84h</vt:lpwstr>
  </property>
  <property fmtid="{D5CDD505-2E9C-101B-9397-08002B2CF9AE}" pid="16" name="x1ye=18">
    <vt:lpwstr>m//vBhSJV5Pjr+jHPYJE7vLyVQPaCapx4gT+JSxVuPiy0chU7gNKIIsOPUEvv0Fo3SCfp8PEKqXJJNNvSxGneYMgSNLd28LGQaNTYFDz3KSd78VXGpW1Gip7YSDhqlEQ0uLuiW9eOcekiQjfrDTIhGngFo/TpDDHTw+asC7QlJqbNhIgZQy45d3eApIUMzrSgQ4HUMZ41hzPY85Q/W05CtGuCLeczpS7aSAKkRpBFWUbK87u93xmfLGcCQ9SKX8</vt:lpwstr>
  </property>
  <property fmtid="{D5CDD505-2E9C-101B-9397-08002B2CF9AE}" pid="17" name="x1ye=19">
    <vt:lpwstr>GkHqIqWd2Dq+I/TSmXmBHhJwXED+ZmLlO66JBY18Pvtd9qUg5kkiS/+q1B5eVD7lHnLYs9QKCA+Nez3XBEWWYrRBkGPLYQ14P7CsjrwVS7XNKvPxSG+E+Y6ZAENGjNe0wt9v8YFJBbesVppKFpL2PcNCGo9WbmgV48pRe933cy6ak6wUd144VziI51yBWKhmHbw64zYqzvWpOLIy6pXksxCEVYpGnarq0EooMGxzfF20VepWII1ucJQRdeP7g9D</vt:lpwstr>
  </property>
  <property fmtid="{D5CDD505-2E9C-101B-9397-08002B2CF9AE}" pid="18" name="x1ye=2">
    <vt:lpwstr>KkrMJLPaNlmNYRRXPZEKJDYBu7ya7LsA8sI8hDhOZs8hmhWBhAjYO93WNREEGnZ9hfQFYx2aF7PE3BwCTfKO++9lLqdlirrSJdGUsQ7B/XgNwCK3JvHKT8AuVRARV6/WCn6qTaN6E34OX9ncHLTB5VbcViWC3EsUyCWcrc2c56XHd+UF+/Xz/phoeupydrUKbH9351i2fDQsPzu4CCPONU20WwaJQWBN7jE96N0QA2/E4e9dH16Cq0p4WFXSBq4</vt:lpwstr>
  </property>
  <property fmtid="{D5CDD505-2E9C-101B-9397-08002B2CF9AE}" pid="19" name="x1ye=20">
    <vt:lpwstr>rwGAlbVZ03XTvnCq7WBfqCmo72bVFCzLw5y1uXGgqp+amnaZ9NiwfPI3d6fwCiHoHd4yvNn2ty8IxAEykLjet7l1Pk2I3ugBZBa1vsGx+iPq5+qk+G5Tr8ZO9HuHsByA8cYRVdyTsNHlTDiwgwmQGeYe5Q9m1nPfwvWnnNZwPGdKVH6fhFrbv2UG0Uf4bsoR1lX1VOozQ9a6OfZDLv2zVzLAnsAVv2YsqPliD2fHByHHagT77eSkUuMa6Ew9FKb</vt:lpwstr>
  </property>
  <property fmtid="{D5CDD505-2E9C-101B-9397-08002B2CF9AE}" pid="20" name="x1ye=21">
    <vt:lpwstr>Ib3MxFfghyEWH76IbfFwBltUt0qArjmu6VC/8uGNpW7dUX2SxnVdPIeyt27WaARmjxscTy0+cfev25PrZuxcxi1f/+4F/0d5SEEk3u21X5Wg+M0P69zuyFuigR0K/7B9MJZHvn2Ix/O0/sNkzfYh7p5aehriHVNsWEANCyF27+AcaMdNdPCN4YuNY4Cf6jDKWnilC7ugKFFiNvOvFOw0G4y1MflcQrtiUnW7I29zg/PGIuM3tH/9nhyHBlu/brC</vt:lpwstr>
  </property>
  <property fmtid="{D5CDD505-2E9C-101B-9397-08002B2CF9AE}" pid="21" name="x1ye=22">
    <vt:lpwstr>NWUMlKCZYyPRShzZBrkyV6Q/UGDY6o3X4wLn8USVWJlbhmmsJS4yYiOxj+wwhvEeT7xaHKFQYioWl/A4yuORzoWt7HW5wOeA4KwQBG7JK2UfWqRehTUc/lKcZ5mMoJKdhFPLe7kqS/jDiImRKf03HB5BI+8RHgC9eWe380yi8mvHkcZHb/3PpvTopIRkGx/wCltqdL5ivkhVlWJxunNBsvzjfZ7EMkq0l/5TGqi0icA8BIw36iNRRG8dTi6v095</vt:lpwstr>
  </property>
  <property fmtid="{D5CDD505-2E9C-101B-9397-08002B2CF9AE}" pid="22" name="x1ye=23">
    <vt:lpwstr>TMJii6A08rllKdR3Uhr2A/44Tjaxi1L+6Km1gjq01Kvl7r0xUf363dQ8CKRsL4R7el+OsEAC60Nkgnc+fNcgG8eja6xlLIijP95AzKm49zqLY5dDZkbL3CFzgrh9ciYGDszzE5DvVlLDUDHv5lIaHYrk1ekjMSXSqZ3R+hIU26WrqgHAvsXG5e1InF3kWG5MHeKBVYZkF84XrImbm2r2SCGKW80zNbpk6j3m/J6/BTjCNkY08Zyhf586upJuAQU</vt:lpwstr>
  </property>
  <property fmtid="{D5CDD505-2E9C-101B-9397-08002B2CF9AE}" pid="23" name="x1ye=24">
    <vt:lpwstr>JoIonZeai1O8m9OiP5muJjen0VxjyVNQ0Sc90ZgRHhQ4jFJZmEwBKBQWkM1O6jfxsNFqRsWRtqhLVW6HdPraxhLkW6kSwHqUnMP2Gmw3rMYyvh55sRZQKm/itnxq9RVvSiVSCKGkO5EoXh07mS0EVDCW/T+tgt2/+7SIrXHiJsiUxuR3Hh6NhQfnyOPLeHuwYcZaDGwNs1DI1syuglqZ0jbt/dNaVda0cSerc88FDU4c9EOeqkG55zuE5yZPDri</vt:lpwstr>
  </property>
  <property fmtid="{D5CDD505-2E9C-101B-9397-08002B2CF9AE}" pid="24" name="x1ye=25">
    <vt:lpwstr>GpAKR0FFNigSa+h3sjRk5SKr513vFwEHtNRE7JLzDJijqkeXZ8sfCOeYnJ/uuQWcCXbzm7MxuaJ0sEUJRs71FLcIsT93BiIqen1yHf5bX/h3yLWZs/oSzHq8Jbvs8Z5vhn/rsb424FkEA1imrK1iVHY5SXbp9Nm9E2Yb9cfZCjJuhp63sQquuEn/b0rLF9NfT7gXathisUJGIkN8ikvIXSr8Z3Gs791R54DKYQ+RmRB4whq6qmC3Zs2ApVGyKyc</vt:lpwstr>
  </property>
  <property fmtid="{D5CDD505-2E9C-101B-9397-08002B2CF9AE}" pid="25" name="x1ye=26">
    <vt:lpwstr>L3nKivFStasuihcve1kn4Gz1vVrNgslNbhAUeigdczj9CIhEAWUqotsLRiosutADPLW9evs51aVP85Jp4qCgJgE5fg6wZUnTrqBbYpuc3yKWUqblwdrQoB5CAbUIxgf2jxeUWBHQLjB7gUnmI1hOY0BBOjup2kVVtwqvxf6sSVRmLbfo9uaijCHYZnzSrM7cphQIk1bOEoAqlAh4d/m03eQTxjqibJPj2VlYlBHEcj2jexciNSv5SVfcon25r4Q</vt:lpwstr>
  </property>
  <property fmtid="{D5CDD505-2E9C-101B-9397-08002B2CF9AE}" pid="26" name="x1ye=27">
    <vt:lpwstr>42kmrjmNW90sxEOUj1SXPCMAuZYf4Pvh95fZpgTZWzo1Mtoh+mZ0LZo6TN4sMpSbpK7MXggke8qa/8y6oiRA9YMYyYYuUrnOAZjs18BWxwEMuDPG3Xd31uICZkYu1xvooNz3v30ocCWPrA798+kqidXYMRoKXFgBRjPo/D8vR6RnuwuNWA/KuibHdLCStUQO6F7RxebFnYE2sbA88j9W+GGH2fnd9pFaB4D7KSXFYKO61EvqOtrJopYJh4b8BSX</vt:lpwstr>
  </property>
  <property fmtid="{D5CDD505-2E9C-101B-9397-08002B2CF9AE}" pid="27" name="x1ye=28">
    <vt:lpwstr>ePl3tuut0Z/l8FW3XUzbNZPsTjWnb8apC6cr0WSKUo4GGfm8inoRKtwOOVbqDdMbyCPi33rcVWGS1UboN2sixFViELFJT2sBmX+CbR7h4Cp838ar3xlDtXLbcX9eRimnb4yBXCRr5jbmhI2TvkLnYp8EpXyP1q9RqsBFUy4noMtCPeCvWw752leQszFjquOJvCAi5B2jT/VBL5zQgcHh4Il8exNJ6qMH+uPpPCqGiPK+03spB6XH5xCilGjlr9A</vt:lpwstr>
  </property>
  <property fmtid="{D5CDD505-2E9C-101B-9397-08002B2CF9AE}" pid="28" name="x1ye=29">
    <vt:lpwstr>z3ky4BQWDYHyKMu9pK7cKAAZw1aLtqzfTy6dOk6j9Z9tmXgzAqB46t1M3RVDuwIYxrcnUdCgwt5RroyL+eAFDnO8NbGgLOPdsBmS7gVjOe7TK0C2ir+uGAzv+4ept5oa4DltxTR/xXH01bDdlJn9HllENHlFGEXzVkdqWjkQI/HL1KWwOof5YEu1hqlSGURCV6NJ/3zHTz18wsyYEnFWimRyZs3yndfeVou1fD06pBCVxOPco11fE0ozQ+7/LWW</vt:lpwstr>
  </property>
  <property fmtid="{D5CDD505-2E9C-101B-9397-08002B2CF9AE}" pid="29" name="x1ye=3">
    <vt:lpwstr>FE+ofEjRyhKvyf2Tz0Zxn6O21MA6RjZPnWM06Cm7PGjH04bNKfcY2wPkZDjwQFP5qDfX86r+Vl7zYes0kCRwq+cRZicV+Omp6Yqs49VLNdXfqBM8EzXnyKTiE0S6mBN0VKcjQHVMNg4n7EGVnaSn5hBe9Q0l3FmKuG5rCY+HaecQrtgHkJ3WgNDVljvwEWEXzps5iueK+aKMlu6FvlPZcm3We2HzoabTYv78LvMqMqoRhoMkTu/gTJ0APXZvoPB</vt:lpwstr>
  </property>
  <property fmtid="{D5CDD505-2E9C-101B-9397-08002B2CF9AE}" pid="30" name="x1ye=30">
    <vt:lpwstr>pet+WVCOr5iRTrgwHYNQ3gjxClXrAy1K5cOlhxZbNLDVIs1PbVDU3f9oFRICavClvpaHcDb/pbY859UuCftCgoBUxmjr1UmvbsiF0yTVqJIs3DlZ5VblgSIMcs5NdPuX8DX5OLtW+FfSbo4o6OZ1Jg5sHAnGEbixSpkXkdSyb5WhiTDUaWOZOhBpJDviEI6IPHSDP37aUUllbq2nc7w65UyQUemw+/BG53piSw815kYJY8aMHsBtoUKFlEOn+bW</vt:lpwstr>
  </property>
  <property fmtid="{D5CDD505-2E9C-101B-9397-08002B2CF9AE}" pid="31" name="x1ye=31">
    <vt:lpwstr>fgxVEC59vrbLQ36Pc7K6030rjU8/OWwE2aVbwxwq/mFpnwQIDf+LMDYPVCJ/f585I/HdggSDzCF88JXd5+wQiPuaX2XYZG+yMoXsPNP1Pxe4vY4VjKy3N6co+sdCfLLWkYg9dTy44KVOHtlXmROKpoFlhgU27/UJaEUxDWyijrDSZWzykSrtaK1OddWR4QwO5vy55PhNmXe9Bqid9cSWu0iykbJ+G175nbG/Drm0DX9FlhYOazj35RhtYsofx11</vt:lpwstr>
  </property>
  <property fmtid="{D5CDD505-2E9C-101B-9397-08002B2CF9AE}" pid="32" name="x1ye=32">
    <vt:lpwstr>IvAjMw+NhHoZy9IHG1eb8nbUiBH5rZ5KrkNr76xkkpOM+RrzwQ54iwuEH+NAbwVYQ2lnoMz7CyG/1NCRhyTbLZqo62tFVDEcKk85xhKpANsm0CKXeZaTxdhzg9md77krCWD297eyJztRiFH5fzIlOyAHtC93vfiWvvb3FPhKQPFxVa9bWNaN0tl6UOjmE+Wgbtl7FGC6O5E0+y/asNwucX/9rxS/TWWJGm+9rlfo70+guXou0bduSxDOub/sDgQ</vt:lpwstr>
  </property>
  <property fmtid="{D5CDD505-2E9C-101B-9397-08002B2CF9AE}" pid="33" name="x1ye=33">
    <vt:lpwstr>h7QFow8pkANazb/pfpSHjCuzDbnQ24Erg6LBhiHt/kM6Vg139gUHP/JIo5zPSuoumlnjgNVByFE5SHpygmAvLdTVyoWvKxbxFkXoG1zvi/F0a1LDo8BJlv2LlhbbH28vWE9MVEIkVx3lwZi8ODADKtS3C+mJNNzWG6g6PtrNFzSUvKPVuizLLSkQP6u2uWDx9Fyd572hQtudZzqC3k5J5DvxszY55/gUjciLmUeBC0b0+rZdVk9jdE52oXSzIaR</vt:lpwstr>
  </property>
  <property fmtid="{D5CDD505-2E9C-101B-9397-08002B2CF9AE}" pid="34" name="x1ye=34">
    <vt:lpwstr>vdaKUjEtG7wZPYZHKi8rfWpLNBwr0FtCw+w/s7hDFLZNdwTmnDwnnmNtDOGXejpMjzKKCXhSEHIFHaLWnFL3igwG8hHHqfoEQvPh6ZGLHepd8NcbHAyU0Qlt+ldl1QKuQJtfeYM0Cb5ZazyTN6XGUueb+DtedqlYPzWiezLBvX37jqj/IHRIjbjPRJC9xMzjT+MpWQOR0dDu3Q9VGqKVsPMASBwRCkAs5OSvEv5/ArT60gQGEg75RwLXzUFIwvR</vt:lpwstr>
  </property>
  <property fmtid="{D5CDD505-2E9C-101B-9397-08002B2CF9AE}" pid="35" name="x1ye=35">
    <vt:lpwstr>Ckd6qdq4Tu4A8JryYHWx5iLj/UBw9TKJaa3Z9rhSUrsiZgcryYVYBc8JeteQZJnVddd+xlriLPlVH4BY8KaW1nzTfl+lid0aZI4vxpSm0K66eSUmKXBLRnPpX9wh+qfHJqjVhA60FLRX/9GP1bALV9mtbZJf7d48+YJGM4VI+2n+XXmEAbWNCl4D6OqQ7UQZSdfUsYixHAPbaOfNO/5jEFAadEQIyaFWlDWon9evqgf5WkXbJ7cTwlikJSZMD8m</vt:lpwstr>
  </property>
  <property fmtid="{D5CDD505-2E9C-101B-9397-08002B2CF9AE}" pid="36" name="x1ye=36">
    <vt:lpwstr>28/mNS4DXOZ5LcBzn1vrHVsuNYyloAPhcjf6cnfvDfb/+51Rfek3YD/ZLlt0v3J1dii6VLlJmS2NTimxEdjfg+JzYgdpM2iUEUjWtXP9C0ivVNpe4Lv9FcEv/hGzJLeyc07C9miGr+PcfQ4KG0YdRRw+aEp+ndPWykholp5FUqMn0TbF0MMm1RBueLQRhpaJmVgsnRRoFB43nWQS+wwYwsa4Ic7U0J/RX57uPL382I7uCgNpXwZ1fl4Tgrrz0BG</vt:lpwstr>
  </property>
  <property fmtid="{D5CDD505-2E9C-101B-9397-08002B2CF9AE}" pid="37" name="x1ye=37">
    <vt:lpwstr>D0LBekuorfLXjtbo+HXKWZwB9vcnsTcifcoNXclZ6Ral055bPSeZl1qV6puL8u9HpmTV1vIQQjNhEKgfKBMpjLW3kD8ytOTEwX91KfWOreZFiil0uNPjNAUFzrrd8rp5xrhgdLUo+/Cxc6q+7Xp7ykJeI+lliSEdONX9jbWPnaC7UQ/j5I4gJ6sPB7ltckyOBeb+ms3jASFWUdL9qXAlsGrWmpP68yc6eLnWGjXFaleoaMICsY+oUWiJ8u+uY9d</vt:lpwstr>
  </property>
  <property fmtid="{D5CDD505-2E9C-101B-9397-08002B2CF9AE}" pid="38" name="x1ye=38">
    <vt:lpwstr>kcwFlcHAyyJYHJQnCq1//h4mK9W2J/QJ8BLuFvQbSMTf0UW7hAw0hz+ZJGxxBvmFUCrwx1h4mgqdAh1Zx8jL721V8IgUUU0YJt/UbDH9Bi3yOCVlf1byYNTpipth75+ZxIAEGzlgM8KYQCjvJy/IZW+BJFY6h4eC1twHaypc6yA9atVZ8ke/OzLOMy4G64n6d7tYMNuuyd/Z71wQSH9bs8Zcnl5geexG5EafgnJHU1eWf0Tc5NMZCqynE1F9mJg</vt:lpwstr>
  </property>
  <property fmtid="{D5CDD505-2E9C-101B-9397-08002B2CF9AE}" pid="39" name="x1ye=39">
    <vt:lpwstr>7lbPMxUvLNRQgOz+PnJ56Ha+RmmGYsL7fxrOvpbymjRtza3xbTwbakbgZhdwBhHlvJB1XsURut6XqzFC/lTGU2nPCSsS+7TaEiH1QN2xZ0KawBAYdOQSJ9BgaGCnJwtJ5i55FeVV+DQKLNejMJ4kTjVup/AJHoVUqsQXM4BBFaK0+rcbX4dQ+yPNkBSeRj50UbKpmheJndTsLo8Y8uQLAFkq0nh5b8L5wr4+NP2KJP490DOZOBQHxcNy6WElFOO</vt:lpwstr>
  </property>
  <property fmtid="{D5CDD505-2E9C-101B-9397-08002B2CF9AE}" pid="40" name="x1ye=4">
    <vt:lpwstr>QZ7h9lqglgIhZyAJll8bxCR/wDkwUrglyOP746SkKm61bOZuvtXaLC9ZpHcjIsI5NHtNqqV34hgG4lSqOiThCLE1jPV+1KPbKl2ZWZ4OdYxSmvyHw7oj5XfPehF1n13l04my7MUdMyQ5NFURhZXrnpinzVfEvdfhb8R4AqIlmJ04iTuUwLR78WBiD7DqyWPmJrlAV4hutu4zEa1cr4E+LV7ezuntLwnsoUzh2au39str4vD8VunEjK3OJ9b4EnF</vt:lpwstr>
  </property>
  <property fmtid="{D5CDD505-2E9C-101B-9397-08002B2CF9AE}" pid="41" name="x1ye=40">
    <vt:lpwstr>IeKsfoOGZcz/urIF8Q4se+2nZpzJ4SlFaeMfFSYVkEFI8z3QHPALDmRIYS4G53bOr+gL2EFxl3HyiOBuDr2H3Q83tzl/6bqdOGTypJJXX43GlDpG/iuI4vd3P60iMU3vtagjEpJPttFm0j9oRfGUgeMtGLHNZwBzl8C8+yWk7BLfWCznHbbCOs8KVuoPV7RE0cNnJVMgtjgTKRw5SeFFBGROUyDIUlL6seNlT1odtHHrdJ9XC2hjsK8LVER6P1Z</vt:lpwstr>
  </property>
  <property fmtid="{D5CDD505-2E9C-101B-9397-08002B2CF9AE}" pid="42" name="x1ye=41">
    <vt:lpwstr>FLAp/QkOIgZE2XkpTbUusf1pMpVSDBFZVXlkKcyV12/q9TBAnAZBUmfrQ+25ukZs7o19zmNQBMRJHb05RZQbcPEb38z3Ipcq6EnIh4O5dsjlXo0++h+/nFeLOlqgbrf4sZAxgxZUUlmSIB2kzX5b4IVm0HvEyZnOoSE2IAS49wDsqpRclPn+Fg7icNEbE33Rif0428fXyVguyUzInkL9bPsPMsxvnGM25hAo1Sq9ZuEdicJ4gBIt9qbnu9EaR4P</vt:lpwstr>
  </property>
  <property fmtid="{D5CDD505-2E9C-101B-9397-08002B2CF9AE}" pid="43" name="x1ye=42">
    <vt:lpwstr>f64j7RgpcFgntuL/g7fCgZ7pro+jtvrr4EQlqFg6atr67TpYIAyQ7yjVQ7pNuUnWBCOxC9fhHcgPtddvJ3ITRTuG5Dtdy1GWcES9I1m1PGhYZOM43Zv6KhcweRqqWr/oojFZ3PuT/H1MxpLLiueX9tvrrVlJT2/sF/X+dZz4BULZ3f0Ff0jFWaCNO3YXJv8RX77K7GNLrLlbOczGvdqx5/uZdLRu4Nf4RcPfHHdrEK6h7M/QRpfJF2luF9T/Jp0</vt:lpwstr>
  </property>
  <property fmtid="{D5CDD505-2E9C-101B-9397-08002B2CF9AE}" pid="44" name="x1ye=43">
    <vt:lpwstr>pr5Uia0jaFSdptkxi9pCyj20Vk4//COtU3iI59cjjjqGO6Lu5UgkLpBjHVKqKcBxB15kJFFwToq0ljr21doBviK5w+OcfBplbqwNHbpWT0rrRyt55atjtcsvcDEf7uP3kvR09KeDsu3MTRU0MklxZlJ9YnQRCbWF8PQ2EK232zwLmmsztS8NdI8nGEns/qAOyz9KLCfr4YshRHaV9zkDOb3145fqO8XfPIftKJ0Oltvf/PhgQLFH2vnaRymw5Fh</vt:lpwstr>
  </property>
  <property fmtid="{D5CDD505-2E9C-101B-9397-08002B2CF9AE}" pid="45" name="x1ye=44">
    <vt:lpwstr>iOaZrmFELhYTnL6+PySxodQH282XYk9gwavokXBDrQMfhcdLwGpCbLBqofM8fziCQHeaaPvANkEjcO2P2Bt0VjXqcNk/H8GO3/XY3udK4VSrnl3UzkP82eiOD7EClwklCjav5NrvbTyQi6f0uS20Pm6XchgZEFXWE4jSs8KH+5tw9FZ+wvdkRW343xpm0vQ5o6R0VInasq01FvrDsF+/96kgbf1nsSIHXDviufqyoq/93g0AdDW1m2Fb14tJJrK</vt:lpwstr>
  </property>
  <property fmtid="{D5CDD505-2E9C-101B-9397-08002B2CF9AE}" pid="46" name="x1ye=45">
    <vt:lpwstr>oM6NSzk0ciVmxikwW8dXbE6aSo+7OWIHEDAwg9EV5GtYxBlQQzOpEtg7zUu0agxVMDUVMdQB8O3JINX7zMcDarWtggtpAbQCE70q+lxjFoRPYnj8IDVDSGyZFZlH7Z+PSFYKyYgWfifNxVrlj8TKNxL69yvdjDeu45jSSIVorJU5/AanxQBf7rVOwfvmm+5xjUpAvGyK53LxgWta37yFV7YCR3XbjwQdY0WxZjZ3i5QGfXLvnfn/k2PD+RW3/GO</vt:lpwstr>
  </property>
  <property fmtid="{D5CDD505-2E9C-101B-9397-08002B2CF9AE}" pid="47" name="x1ye=46">
    <vt:lpwstr>yEObvPJYefuRRcE6eqoL85klyR7D+wnV7pbMInqGAhUf6yzTUKjiWhn6GUfzUvLpeM0n5JS3Bjwbur2WE5Z1dZC0wTlqUxUu+DiTTZoYemboBqQ6xQx8PcLP00wMOIQglAlrcNjn9CmN6ieiwX7gISSwBS/uivn2zHB2iGhzHpEU/Ax8frL0PosKLttwaAX3KguxUvY0RA7rNJiIOrevfnW/MghFeOoSYSrMdAyfMYWn+zOGCS47nlJe6YR7hLO</vt:lpwstr>
  </property>
  <property fmtid="{D5CDD505-2E9C-101B-9397-08002B2CF9AE}" pid="48" name="x1ye=47">
    <vt:lpwstr>9MZGD8Ba4yhRoaukZrMCeOKBNuoBbbmy/D0/jahT4Nu2MBnQId/5cdnjVeSX/vKdtg+xg9KenmXNlbszxy2RQ+eGzALaPDU0KbBvJzKkhuYur8QkC+RvUuEmiLOLR2Kx49JfYuWcxSlUdIF/CT7F9dsm4S2J783CnzFXwWdP/riiZVTa2OXKYwJ8JUOWKHFMadjA/hqLJbto5VsZZWyDJHmMOOdqz/4V94DEOmHuz93GK90hZKXL/XM0pAVjAMY</vt:lpwstr>
  </property>
  <property fmtid="{D5CDD505-2E9C-101B-9397-08002B2CF9AE}" pid="49" name="x1ye=48">
    <vt:lpwstr>sb6fl3rqX7OOKN4eijiir+TYu5GOkkm8hxFMYljKgzHuOTGBftl5G0BHRIj9Zb4R//kf5SYcec0aPQAygN9pj367smaixgpw6UKTwjYTdanraUdmqjj0gQeqKlmnoYUb3HgRh+CxZli/lVavy+mVqwfeYxI6UiAlHXZruyHYeaVN1eKcdghytK38b+N3AFrQbNf9yx944mUhZkQC+atW3j5j0wW+B2+CjtzdnoJQ4CFXclJyyDBhu1PHjrnlYlp</vt:lpwstr>
  </property>
  <property fmtid="{D5CDD505-2E9C-101B-9397-08002B2CF9AE}" pid="50" name="x1ye=49">
    <vt:lpwstr>C2jqJW7poUm4PwWHR2cBj5aKss2GHl5ZvX1AMntcZDJHmrgyyvNndpyCWkLvgrTuojYdejQr/nBUiH4F8/17kjSm8v3EOJo2gsUCDGKebl82OqNJZkEOTqYltb+8vuAvSwKeAkoTlQDJ7mlJVoWMb3yApTbmgeieKZLNkmPcY7yzxMg0uQsbSBZ44eDTU7A9lfCTqreEPQe2MMAaPhygZ/ZgCUcEu5faJUMrG/AOFEaHckyPQqnzcUyXA91qMAW</vt:lpwstr>
  </property>
  <property fmtid="{D5CDD505-2E9C-101B-9397-08002B2CF9AE}" pid="51" name="x1ye=5">
    <vt:lpwstr>raocBueJf0BTX1wqk9oTVkXlouqHl3EMmDkWt77nYeMN3oNRKZ4jil9TfitQJw6pvBWCaR2eWsM0OCQp+M9bY1fEyz1MUhL/nfDReNKJb+RxzGdSAudQijuWiudT8xsSRpgK+eWteVkXvkMOpPLeB8y0KD7fofWEUgBIxVTQccS4pi9KQ+gOlozgn+kaBabMe/TBKCl4aqEwI7QLzAujktPxVwZHoBhzaRVz0jBejf2oT7tL3ixS53RG2amvVu0</vt:lpwstr>
  </property>
  <property fmtid="{D5CDD505-2E9C-101B-9397-08002B2CF9AE}" pid="52" name="x1ye=50">
    <vt:lpwstr>1zPzmYmJJMeMgcVCzJaijFG8G8hurfrADYoBTtcTp8Y8nwfrHuOrCtJp8/DGw//venzfOds/wcpjYXJFO74K3a+n+N9/e0GgV1sw+EczY17bz0PW+epMobs+Pi1ru/jfPPdoSARWIlOSSzjDLRP7BtfaUjSWQLDzi/xjO1a8uDC3YI/XpB/bPDEBz4xO1lrBPpMfmI17BOCIT+yiileoVdlE28whqrF5jaf1NnPgQKhIPcs5BP2tnciQaMjUXzh</vt:lpwstr>
  </property>
  <property fmtid="{D5CDD505-2E9C-101B-9397-08002B2CF9AE}" pid="53" name="x1ye=51">
    <vt:lpwstr>fGK5Au5LbHiNX/WKLJI40PiKWkvslrKUVq5QoyzDDnxCrNTfL76JYJ/2vV2MSY4qmr1LJsL8YM0WSHCFIFfoODTChAr8UL8Bs26LEhe+4jDgyB04Dywik4Cnlemzb+iPLP4dWqgCwqWvClXd51FhAB4j8ffeV53QpP0tOry+wMrYA873NM+m5L4noKlTJJy75BPNkx1h2lQ8vYvXGsHJjSHGqq8K7OxViWekWo+MJuRiLBzzfP/jM6+ugfW4xKl</vt:lpwstr>
  </property>
  <property fmtid="{D5CDD505-2E9C-101B-9397-08002B2CF9AE}" pid="54" name="x1ye=52">
    <vt:lpwstr>iLSpNNL0ijoRQ9k1m5CnmbfVvRAUwgVgvNBaHq8xJ0d515EEjrcY2c6MrZNJbtnNqQc7r2Iqnx3Q4HHQf0BCHysSDzK38sbt6c15y5+lQgT1O2H1zwEZNz8UQTMfVYd57tUq4iWDwfoVajtt9OEpfeVKwN/C0rPMw6qlBdCpcjz3i5uHEVm05uAkPHgXKPYJbwWrRkZRtBNRX2NqUWUehNR3/BHgeD+ok6OfwuWOIfjWyKZAJQkEBL8QQ2GF6VB</vt:lpwstr>
  </property>
  <property fmtid="{D5CDD505-2E9C-101B-9397-08002B2CF9AE}" pid="55" name="x1ye=53">
    <vt:lpwstr>eMN6RHmSi/jTSqkPkH6AzSPgBHubA4EFTXs88XJWhl3zWhZrGn1gvA2Mk53vwMDoDUtuVK+xCUCdS+aiwOpuAGejTrKMkHnbPPaxU8RA//Yv/EYBy0EdhXG6uXFD98VAFpUfe4qZUZZXsq/RODp8LSWUF+uZYTZWCfODxBwuHmMWN2pcEkA0OSMmtD6Jp4dGeL6M/JYJzFeF+oLRWfOZmyRFT+y3VNdyZWnxUqVXQ/fILY9RAEym+l4B8rwPBCp</vt:lpwstr>
  </property>
  <property fmtid="{D5CDD505-2E9C-101B-9397-08002B2CF9AE}" pid="56" name="x1ye=54">
    <vt:lpwstr>ZpWGPB1duPutwnDrjEGwQ73B4pKe4JhWanLPJeTFgQI/pXZUpWlh7vQ5TuowcLNNKzZDdEKia+cAK2FzHN3qxrKRTOQC+ak9E9lWCAPGsT3YYz6NLD1g0Q9Aefmj6ip/Ec4uwVBAgrP1Nb4123i7XdzwuZKyt7rm6K9HKfyWELT12/SIp77LmDMW8tB4gHjzhfIuYwmIxA+Jtp9TqVt4B4ukuQuf0eZzQwIvMHJSLsivPTlDpuNqdGKfYFtt2Rg</vt:lpwstr>
  </property>
  <property fmtid="{D5CDD505-2E9C-101B-9397-08002B2CF9AE}" pid="57" name="x1ye=55">
    <vt:lpwstr>qgoVlNwEoje7vIDlqSdLKsk9NZ01lMhxKeVGekntm9VbMh89rJIn3+ulC7lV1m0E1+bwotK9CCIaupWy7Y+PKqwqSUCLbabKpY/fWLW6zY5Hz2RSAfF4i+s07HNR8IVVPWP7X/Z0CL6WfeSCn1Ckn8ok7GfHOovW/ddj+0qVGPBWjx4oFuwVbBflL6waI31s26sAsZyLV/o1Htxhu/JDoGtCBDpclXMogzXuPsAY5dOFtleJjr4JiPmtivP+eUL</vt:lpwstr>
  </property>
  <property fmtid="{D5CDD505-2E9C-101B-9397-08002B2CF9AE}" pid="58" name="x1ye=56">
    <vt:lpwstr>g7KZOSP5izTO35LDau/CUNSbNTyUxePya4YTnDLaBX/dMNf9ZfGvWlezgQvqYX8gDDkliPfJd2nVUeKgu7BkPVQbqei5/p0b6Z5rKKfLQO/Yt3skVdIZ85h5eHPv82fVE3n32gwc7CCNsD6+3DPMNfcVe/98QkWkMySXMcKEDiMVP0A8INMK8PPA5og2M5livmrvK1+pEGJ77YASijHYQqpkhV9exaAAEwQkE4RcNPBfkFRWyIdK51sNz7RoB71</vt:lpwstr>
  </property>
  <property fmtid="{D5CDD505-2E9C-101B-9397-08002B2CF9AE}" pid="59" name="x1ye=57">
    <vt:lpwstr>uM62EWWEeh67wvuYHlXr3OkJu/CwLz6Xd88Q9VDZCBU1ovPRkpa7ACwv6QRe+Dm5U6M3WHMeH7eX772ruKthfryK8v+rcJaj/hdGdE+8Tv/wPAlp83unN/6Wl2JG2Kw3vfQdZlnwLKluOFYswOpn2crNCl2XK1A4otJotU2TYWBUNKpoHCSCu44jnE7pME9ud+BMOu5CcLoF4pN1qTzx7w+wpc5n2XWoCygwvFIlHtZhtFsVrCr0lu9PfP0+f6n</vt:lpwstr>
  </property>
  <property fmtid="{D5CDD505-2E9C-101B-9397-08002B2CF9AE}" pid="60" name="x1ye=58">
    <vt:lpwstr>HUNPWYv2AynjDuDC/v2ZzcCfwjChj6u5bGYQqHiwcIyYvBV8v0JD5Rve26IA6k8ouuAOfagiTlwec6ZXXpODHPbrLxsNjXlGRrIzwv1k3b2iPiCcI3oZPF8EFW09Tnf7XYHjDf7BjQnjRGapS43bfzzrCIhuMVMBaxbq3SnkqoCw/iS4/OUEvm8M08yUCHlfcd7T0m9STe38EYyACHW39Nkx0YraM60xbvQEKJuuqHowlkZH8Dz4xpoQjCJjaBy</vt:lpwstr>
  </property>
  <property fmtid="{D5CDD505-2E9C-101B-9397-08002B2CF9AE}" pid="61" name="x1ye=59">
    <vt:lpwstr>BN4RORiN+3GqWJ+XRmJCed/Eq9zlhTRmCi1v4gSuyW6Czf6E6ZTxh3A6Kh+fAazCUCxJrBJIEGH9wsumOUVaYnSIS8TQLgx1qhhmUncYYsqmM9bGxfoM/7CPHFkVOdM+HEyb5UeZTXGpItnUWxFVq/gfMCd8yLbvWd/yM7suCM/zNs8hhF0FBJ1v7HlzcxlqayEo/3B6Xx/9W0srjo5R8ceabsp7fv6jRR74XXFDnvw0Q4aKFUZbJK4YjJ2EELY</vt:lpwstr>
  </property>
  <property fmtid="{D5CDD505-2E9C-101B-9397-08002B2CF9AE}" pid="62" name="x1ye=6">
    <vt:lpwstr>ZC2aXyQXe48wV/zYoAuqFVaRyQG8gPkDQ5J2Vm2CqBq2eKpeRHdug0VqZGAe7vZrnosLjabr3QGtDElP1dHPeVtvNhNnYSbvDvJG8FMQuLqKsm8ab575hYbPc/XDKWrNbx6wpffNlvbtqXasSrlKBOZI35tagzjdkPFsAIX05LPG8OFNwSbyPk5CalUQhEcE2bfTwuH9kXjYswYKRgra6XapErpx5VXvNYK/V3LoUCb5j9lSlbazLSSKLTv2A21</vt:lpwstr>
  </property>
  <property fmtid="{D5CDD505-2E9C-101B-9397-08002B2CF9AE}" pid="63" name="x1ye=60">
    <vt:lpwstr>yst+ep56sfpJdy/J7EzS7SfElXZ8d3/lgr+9u57A2YKRd9U8OwQdwa+ajf0iTeGeTOisQ1TK4c5RjwMICxVyw+fzXM5cNw6x+GjapNBRMHj6rSW4A6Y59QQbw3j+/yVMpRRe78Ux0/UoQpnt8ab63OAtX/SSsFpqbAs2nQfzIMBq1tMbJhJLzsePGq/fCob4JFmGbHse/WduQgHb3+SarPabQCozuiWQoxiqFGHs+w26Hrsq9gMX2S7hCK13e83</vt:lpwstr>
  </property>
  <property fmtid="{D5CDD505-2E9C-101B-9397-08002B2CF9AE}" pid="64" name="x1ye=61">
    <vt:lpwstr>AH7q1QRWy80B3PDj1XbkoOCOyuE3l4xILAQ9G6gJG/dINsJ8Xs8J9YHf23Y74Z9kZaYX2ZZs540df+edcNiwYCsyh7s9aAf0oG+OSf8bfLESCwjK7I63WxUD0YaoKVpBr4DkyR/oRtNwhXKZcI/TM6HhqRyUQGYu+LLNJ4bacAsgdbnRkCmGLHbxtNAdVXo4ViReCoZNQPSW6RS+84C+rzxDk+hkLocE7Mxy5poA1QhrmG/itIGEFDcanU9OXiD</vt:lpwstr>
  </property>
  <property fmtid="{D5CDD505-2E9C-101B-9397-08002B2CF9AE}" pid="65" name="x1ye=62">
    <vt:lpwstr>tT96Pxd7VIiKI4vXiIdegB/1rzJMVoHg7XP+Og/rbTZkrqZOxHWv6kc0OEZ2bnVnJ664r8jX5WYzd/cSuL0cVyQt9pu3X75hu/Q62eFSiO7hboj5MnTxPMrwdMKsVVXeQGy0kUx7Sl7O6XFGnRouXK8N1sEcd/tsS8LOVS4i5zxshOkjBjJU8X8nuFhSwiTDNMqNVOcyCAGD79fajla14wGVQBYI9rXLYbJr+UzJu6/T+LY0UgVVRRwCj7TQSK5</vt:lpwstr>
  </property>
  <property fmtid="{D5CDD505-2E9C-101B-9397-08002B2CF9AE}" pid="66" name="x1ye=63">
    <vt:lpwstr>UUESP5Kbqs3yq4XHBSQ6Pcb6xpUaMoOZNumqX5FoBaSt17K1V/Thq5nR0v7R3NO/2IQcNdn3DOUZjrz2OfQpuahCFczwZ7yBp1g4I5buV95Fw+c4kpTGVygwUwl/zcckYi7+wXGqYva4A/kDF6xPwh6GtIH7mEjpfcMcJBy7kRLZTj+pHP8+9hFlVR7LypBgMkdOAqzGwaAJut4JjX76Q6m/wrnR/U1g3V/ptR4/395mdvSfS66hYwsqNJ31bv4</vt:lpwstr>
  </property>
  <property fmtid="{D5CDD505-2E9C-101B-9397-08002B2CF9AE}" pid="67" name="x1ye=64">
    <vt:lpwstr>xLcfpvMoL8nqvI+NnjKjDs6ay26S0RuRXL8w4F0LlBv/ETvtuxD+Y3NrSs3kT2AFKuzLMhq0jKamP7NQ6S2ZLDffGhsOPz3aS8jCoI3NjTZT/mZU/YizRJfgw27nzlYALvmxdrf4EOnuvomTzNu58TRIFdFpH7EQf699O7NTW3Gb5TLw8rti1b5Nsd94wxIiXhX1SKUXKkPnr3NijTj/qk/DzMsXJFkcuHlWi0lX/zQviAkL0qRZlsQ3SC4pdwH</vt:lpwstr>
  </property>
  <property fmtid="{D5CDD505-2E9C-101B-9397-08002B2CF9AE}" pid="68" name="x1ye=65">
    <vt:lpwstr>WLyvDxZLejS2iEuA1NkfjIeLUG0Q64q9VdOSffyO4id6raJCy1O51uq5kPsIX3BqAiybDjcsZYfNti4wdul2TS3T8H8Bwh1DfS+v9SezI9e0KCa/KpToecd8gSEd0N+fHP4v7x9o5IcYLQ2BfgfNtNFXHqKwA0qBFhAZcOV4Q+ylAVdwN0R0UIqIHwbdJc4hDWtBH2Mvd7vwBrENdD7HXSuh/ZxMRcjJkijxpmo1SECc9VLWbtcIjAfEFYteaUY</vt:lpwstr>
  </property>
  <property fmtid="{D5CDD505-2E9C-101B-9397-08002B2CF9AE}" pid="69" name="x1ye=66">
    <vt:lpwstr>oh7pDcPXX9QaSD8go1VyozhnBKMMFnUT25HcKlAIQdqqrizsWf+vAsFoBh2qozIchTEKMAS9tzGmLJaEJ9NizJWkx99keCnCHTWJEb6sZBw78KziLbUSCAogtiQLAAgx7gGtxnuLuz+uYvIJyk5L17T4oiA75ThFnooyQ2a423rasGVVXgFuldd/p5r+f4vZisHxzLOeTkTPEYEkleHJlG66ihy+2+2/rVS5jWcSxDyX4TmzSu8g4Dj/cdO3HlE</vt:lpwstr>
  </property>
  <property fmtid="{D5CDD505-2E9C-101B-9397-08002B2CF9AE}" pid="70" name="x1ye=67">
    <vt:lpwstr>r/8XMcGieUMoKBSjOrVKDlm28bgZMANtP6IiEZpqzJAjujWMmQVWqiaRAbcE/8IlIKHW3JQWbfzfZnUGm0WAF+16OdzytD9VdxyNRydpTNIH6KkfWP/WP0OvurZeKUJ/53GTaMJ40ZMYD8ULcA1kygzr6H9m1CKUxQQkqOkIHRdl3NOsCdU2Yl8Ol6TIW5qvSwm1t67YI6pJDuepiFudENO+Ut6k55eJsbabaN4rs2XZcClRp82YcN0B+N+uAlP</vt:lpwstr>
  </property>
  <property fmtid="{D5CDD505-2E9C-101B-9397-08002B2CF9AE}" pid="71" name="x1ye=68">
    <vt:lpwstr>QoOaj1fUMKWPAgsqsBPOwFj+fuYGqVuJJj8+DDDjs7VfbJ2BtadVMY60NLPeAKm8vNZfjvnCJgUco7lLKpwlAOX0hEX6JwOnG/cdUou5WZkn6IQvch93OTjiG8Rt5WsTNXuTuvBXcQKkI+NGoq413NmtZVv/Wwnl+HED8nxTk9neMmSVwEoglTs2u4ZHzLtWddUuF1tJOg6+BBLqLHTquNFX09+pBKGG1M9JqgeG22wPMr/KlKgeg30bd9Mf962</vt:lpwstr>
  </property>
  <property fmtid="{D5CDD505-2E9C-101B-9397-08002B2CF9AE}" pid="72" name="x1ye=69">
    <vt:lpwstr>9dxxHWFkJPvdbdNpQPzxzGsSVeBpUkpns4gKFcWa8Gxxne0OzWbGgrxoBv2PXIbu6fO9FFG4lm06wDNRTAH9nsi7pJUvLGKzfnU91vlt0KxGyLtxklz8fleDbDhVFaP/91M+y9JZYROpz4FUy8WLGzs4MVCHyaJ6G6wiqj9PCg3oDElNQBz0lpBC/VldLsRjH8WCRf2ZRk5X4lINhrsRYlCEEKXgecSTlkFCDyAQFGJi0zkmT8BQoLcbEMDqLaD</vt:lpwstr>
  </property>
  <property fmtid="{D5CDD505-2E9C-101B-9397-08002B2CF9AE}" pid="73" name="x1ye=7">
    <vt:lpwstr>FXlPtKUx4TwfROV2vXMvSM1SGt76Os2F8WU7h1rz7v74LbYikHUDcjp5A5sYFOXxW3UKJyZdJokN9jSfIJk4Z9slFYo2slCOs4Vshl1eJhxGVVyvWusVjPS4MJ6hKnOca1uMxA7scO696S3eJy6mz0YOUAj8Kwh3Tibu3zxcT2+FyDvijMqgi+WPrv2d+dhdc1bTwI1DMELOZEgr1RFJ/ZbySueW6hUMK9YgYCO+WVko0F+KFLh3qJxRwXc8i06</vt:lpwstr>
  </property>
  <property fmtid="{D5CDD505-2E9C-101B-9397-08002B2CF9AE}" pid="74" name="x1ye=70">
    <vt:lpwstr>/S5Jpo/d0nXsI2hTC6X4w+3ocqJ017kxPczgTtWhKdklqWZ1N2J4WdBaRu02mp8sUdeEGSPUwAP93Hze7TRxJdgKIVLGj7k7Vxa0La85Mqs7ThaY2Dt7qUo8VIfI1qSftuBk/z3lJciFP3IreAJ/cDmPF4xorqKlm6o02B+CqBubTYCATrg3jHMCxDsHZgg/swOuW2FBEH+KQfgQVupDY3vM93dHN1WORHLTUNa7sfotF4RGwVF9UHxGTaCp4y0</vt:lpwstr>
  </property>
  <property fmtid="{D5CDD505-2E9C-101B-9397-08002B2CF9AE}" pid="75" name="x1ye=71">
    <vt:lpwstr>XVXWytORPTbWHfTkNDkbu4x3ryhQI3lAomwT4GgnRnXTBIrCHGWNIEKLcVmZbofZKwkOwhbR62Anxvu2yItLq5FzPjhu2+MymgqGBiFrQBAL5UgOG1eH7U+J2nM9ULRIBeBqvJOMcOp+DKWVM8OGmMgBRWypsIJTyitAAm5B78K29Chu8vQsnhUGVzngaPAU1y5I7A6ih2yCOjDC38y2KbSI1X7x+px5+ERKQNPJLkLFwKhcRhR4vo735NKTql1</vt:lpwstr>
  </property>
  <property fmtid="{D5CDD505-2E9C-101B-9397-08002B2CF9AE}" pid="76" name="x1ye=72">
    <vt:lpwstr>OxkoQk18gU1pwc6SZtOjsWSuxYfAQc6ZXvqwJ9fnJ00ejA9KWSilBP5OB9WHG4JnYMM2EoMwNlIIOVnQm1STeWMl1h7sigKyNo385KTSnS4FuLPHbDH0sLXa6xvgDANGj/iPYPMlNXORmt/fkyBT+BVO4QJJHBNmdScL5NDUTrTQPszukXvrbyNE2rCFr8YzscjVlFeUoZG0mrl11EE+wTe5QeCLzucsW1OXyRn7bmIE+OXluT9pUwkj6AEtgj1</vt:lpwstr>
  </property>
  <property fmtid="{D5CDD505-2E9C-101B-9397-08002B2CF9AE}" pid="77" name="x1ye=73">
    <vt:lpwstr>mQTSycFYBuLIipuFNu7JEDmdlXv4YZATsnQZYywXQkp+60Pt7qeDe6qqVRFVvSmyUCf6Uon4l62Qju+B6utx84jEs9guEPsiOn7F3ERHhCy0WZfwOJ1jRt7WKTJt4tlMZbZ234geKHhEvQUaxW6hWqDYrWeTO7yn9ZcDue72ZpteJPyAF01JxfGTuAUopb1zEu0RIua7e3CIF1f7Ezgj3AE71sR3qC1CvP12WA65EvyDYuzdUH74LMy9rG/kI81</vt:lpwstr>
  </property>
  <property fmtid="{D5CDD505-2E9C-101B-9397-08002B2CF9AE}" pid="78" name="x1ye=74">
    <vt:lpwstr>9dPLBj7GQSdTj/56J0cOrf2mJVkRnC95sExumza+XfRDRe3GXoX8OiCbOX4ljiX3kg7KSUU5TObUiPUNy8MGhBJh3cnRbUb+BuL9Lwlf4g2rVAX1J0A7zNWer5ueSoty6uRqv9Uvd4aJOM/Iz8CkgVKlFJWLU496c3loakLVG87XaiOq9zjSk+7x1R+uSCs2dTmPxMdZOEETbk61EkQcrNdFJU8/ANm4KRGF05ae+3o4vcS5GK6WK4x2DimOiF7</vt:lpwstr>
  </property>
  <property fmtid="{D5CDD505-2E9C-101B-9397-08002B2CF9AE}" pid="79" name="x1ye=75">
    <vt:lpwstr>5NEM8zcWtjyuGlZdPGLGihksTIotyOMGAovY0H0v147SxmmV6D/CB76oPwm491uAcKn4cbnfI6KlTYwmofu8T0Ib66Cmw8tlXScMg9F0OQvNUFdd9+95kA9R5M5Bk46Wsngcs6lGzuNpNRg49jNOS4XhAdoJIqWjj+MWQqk0I5JTgXifWQ2Fhtx2587hqatnUHYBwmIl9spHCTaRXvYGmbvkeCUlgFPfso5PmeDRJcBQN8raP5kEA5ZbP7KSLIb</vt:lpwstr>
  </property>
  <property fmtid="{D5CDD505-2E9C-101B-9397-08002B2CF9AE}" pid="80" name="x1ye=76">
    <vt:lpwstr>6WoQIJAdHXMs0IcG0LuR8OR3tecFTs+KsDx02zetjk10jVC3oG5hcYgTX6B2kKmtlupGvXZDZZ9MHdcSbIsl0gjWe2e3KuLqzJsfc96mURH74B5D5fMNVNChiFSBCAAhGHtt3SzZjlKj35ma78C/HqtovBn7D/XDFywsvJc6ZePOTC5/9f+ywCR7A0dSqeeBY0mPs8w/rIIVKY4YoLs09zyG+fQYeM93U0eJqnZHV2Fe08R3eDUARBq9wTfaD9n</vt:lpwstr>
  </property>
  <property fmtid="{D5CDD505-2E9C-101B-9397-08002B2CF9AE}" pid="81" name="x1ye=77">
    <vt:lpwstr>QfTPkhVOqLaChET/gfgjzCtnbLw7fSbdd5G5whLUviTu+944KGKo3rebMJteOBvmIJPVv9H8kC2hSQ9jeb25LIMEwrs+K/ev8bFdRurWVKooSSpfnMKvYnKhmeAwK+yv2/U9UGximl1+Urb/Cd5jwVmfTrrEYP749kugcYYlYCDde9ZCC3hXI94ufJyM90GdMpjX54LKhUO/cXTnaADEahDZuPGqmTr+M29LyDlaunZeutvY1DKAIcwob/2znnr</vt:lpwstr>
  </property>
  <property fmtid="{D5CDD505-2E9C-101B-9397-08002B2CF9AE}" pid="82" name="x1ye=78">
    <vt:lpwstr>ywlflXbn5RsvKWDkziKK1GOtW0nn2bbmVItnqZ3ML60FSMjrxou1qJ9GTqym/6o20Yvv9iVfv4joF11W00890WpR0bOZxA9E090Igfltw6XwugZvx+0vyhPu6qbeTubIZT0BZrarSN6TsDJyHAg5Nsg/HvPEg/Rq068EuJCZ8PWjlS+G1tgOr3H5EkIhK3tCZyH91oWcHXpdeAgaFt+/cjInZ6v6RloiUQjyLH5irU4PDkKDWFY/QoSFJ9YvM7a</vt:lpwstr>
  </property>
  <property fmtid="{D5CDD505-2E9C-101B-9397-08002B2CF9AE}" pid="83" name="x1ye=79">
    <vt:lpwstr>sLf//DkQOOsNAmXCOeu9JJR7mOMBfpEDoxInVhZsioY4ClzqczaW5Pq93SYXWnTXcyrbSOn2+yy/Iod3q7wI0Kr3mGOAzPy72WmTHbbliLFTJ9GHlVt50PhR40n/vrsEWqF0TgMLeuXYlBW0T5S6Z1NoNxOJ9G4XoZ4rUzrnW4Jh8vJErcHLFg02Bprcw90TkzgIj5Hk4N7Eblb24sE/sEW+ZyVvcNK1OPBNdo9uGSlpiN2hPuLuISv9wEv3CYN</vt:lpwstr>
  </property>
  <property fmtid="{D5CDD505-2E9C-101B-9397-08002B2CF9AE}" pid="84" name="x1ye=8">
    <vt:lpwstr>1RcNdXvhEVK67xyp1fQX8lL6O0EcuOq6hOxFwq+LjJxKRVNkG/9eQxW09AWJz+9VW3oIc2s0gQ4XD+oJbAWzNCZfaWmguQUtrzEwXoze5nIxtm5RexnuS1NgJ32L+ve3o8OuwpoAYXZVcI4ujIUyzs/hEVsNEodw098kf6pvxRxNW0M7QPd5VZySztcde7G1aszSYe1EnGqtLGxigjQIcCwGQ0eY/a0+cPaifzskhY15lHxZpD3ghgW3SY+qUdS</vt:lpwstr>
  </property>
  <property fmtid="{D5CDD505-2E9C-101B-9397-08002B2CF9AE}" pid="85" name="x1ye=80">
    <vt:lpwstr>5t1ZtQyWKBMEumFzdBd7ohxBd+oHc4jezg5OYHTH624BjJca0nR/p/EzBepihzPKPH1V4SMBLu4EVlSCA0IFZNtWGBOknECqAjObScmeTzQvRntlAG/9qB+6xFm50t8g7CcuZpcF/WXN3S8XaencN1l3eGRby3+q1ZPAyo27QfBR8XM9XLOtn4Usm9bRjDz3zfjM3vQg3EWMME4J6tqVp0UsZWC5vE9AvBGLKCxoJt6qdhxi7AaKdAZBMFj9610</vt:lpwstr>
  </property>
  <property fmtid="{D5CDD505-2E9C-101B-9397-08002B2CF9AE}" pid="86" name="x1ye=81">
    <vt:lpwstr>E2XxiZD+UHZKb/xkOw+5d6MTki3aIwpZAtc+Gr8BCxeHjF8acMAcsNCKrveV6ir6sU4fhX1CHI8+o+J/LTBlXutoOZXDKlgUtNFN09qYV5U0eaa+LfH5kDfKc1l4tw0FhltOMNiJL8IUjK74ClRMXgcSHQ/VDJjVZeF+Mfh7LwNOW4pmNAXvskwGtpD8pYtlpwYdkD+q/14IDTe80pyGcNz536GNNfM2mpnT3ff0MCESM90eEr0R3YXXLm3sbdq</vt:lpwstr>
  </property>
  <property fmtid="{D5CDD505-2E9C-101B-9397-08002B2CF9AE}" pid="87" name="x1ye=82">
    <vt:lpwstr>M4j5KR+swM1gZGT0hfXKlrKk1//MInK5eJ1V8/GKpeIQOdI+BHbCR3On3hJDmlOV1m41Fju6LP0L8/OvydVktzT5DtMzt166vDSBNMe1RY6S6NgJodXt8tP1VGgc0IBPn702rHjmBUi92QYWf0cK+MCjwJy50fFDnKBfC1HT2C2sZyf1w7RG0cLF4KorOxea9mXZrqENRqutbIcf+kEne2cYlk0RDIHUaJsIbOL33sx5BAW/0d89KFvw2gh1EPf</vt:lpwstr>
  </property>
  <property fmtid="{D5CDD505-2E9C-101B-9397-08002B2CF9AE}" pid="88" name="x1ye=83">
    <vt:lpwstr>0XRpUhd9lwimyNTQxeTf07lWiSH7WrBf9i96axNWcN5y/m1PQ/XoG2XoOV41sKyaMx3os035/RNCaHfd2XzmEIXcKGcMDvQiNeAUchmP6pEnBNZ+35Uj3bMklnbsAFox94vId2/isy7myn7iYMDOnUrCCVVAcyFnll2I/9omVsRo35GS5Q/rdPGVdY0/vrFsjf1LSBe+1JRetrhg9UVOUreSLMPvJeNtF15MLuj6RAU69zZULFI488nGswPE5Us</vt:lpwstr>
  </property>
  <property fmtid="{D5CDD505-2E9C-101B-9397-08002B2CF9AE}" pid="89" name="x1ye=84">
    <vt:lpwstr>67cFglqrsZP+hIZfWLG02s4Jomsy8Uvs61CIRGSyWISG1pNHeL6gpNlGN6D/nPOoibIQ8Z4vasYfoU3J5Ru8jSF6XrdxXn1jvxuU2QSwzSi24WyfkA/T4PLXN0cE8nCboskfPCVig0oQTbe0SvRJx75uLtQVnDlEsxmR97mp3CA4SftpKSOYEIOhM3+rOdxaXseJAkz4YHnyuLXVrr1sgmwh0op+SfO07Sw39p1x/BB9vbqcwaH/enpJsTJOD4f</vt:lpwstr>
  </property>
  <property fmtid="{D5CDD505-2E9C-101B-9397-08002B2CF9AE}" pid="90" name="x1ye=85">
    <vt:lpwstr>Zl1dtjMDuHCbHWtSj6Zmf1x3vjGdlcr4OcQqArOh9uh0xu996LuUQGC7XsbKa8r+g+ImZeliq3TLZL2Bb1B1qn8lwOC8chWNAUMrgKA5vj8v9WifhXAxGm0iXZPwJQb/BZfEKSz9tK2rgr30K+M2QZEdwLMZ/oqHt8JQeddhd0q3xad6vGAcqXFVBYUPWCESzksKerDSYEvUL/R8sNEaLf9vVT4eGehQ+CRxjJQHTxE0PqfK6KGaHGKaOGIF3T3</vt:lpwstr>
  </property>
  <property fmtid="{D5CDD505-2E9C-101B-9397-08002B2CF9AE}" pid="91" name="x1ye=86">
    <vt:lpwstr>7uQAw9ZWHM+afGWyeMdwQglfs5dKrF2u+tUOq5bTwpTOOcEj+vjld2Tes1LnvcSGuWs7/Fr4eclX/j6uhGFVV0tvlYM5wAEmFzY+4rTKJFuDse75OpWrdPDWTPS6JXvWOF0zTFZw5J7AY4P+0CLKKfz0f/hfFnnjn811YhiK8xinN84gJ6elvQ0+RjYoFZ22uhmcRw4fym+6g2ngspjmHvYoNSqI8Hc160ZGLzQr0gEKhPns42X2R/En065Sd3t</vt:lpwstr>
  </property>
  <property fmtid="{D5CDD505-2E9C-101B-9397-08002B2CF9AE}" pid="92" name="x1ye=87">
    <vt:lpwstr>+SaE9SbkUo7TnGwIylv7frVNE27GvvA5fZwgaLEfPceJ6rw+YROPXop+pjTNcawbu+aRVu9ETapUt95NVkBsICXeQfuL7V1Kb+E77+XZqSpYV+6R0aFmnVg1uVheD4+gETWxV7wiYaLBDIedxMU2niPzkoS/wJUbZShFCnY8VCOADfenHu6XFT0Rjyw8m2Fmt7EZ4BaSf0gukqWe5P1SLueQ+DANneag+RDxQBLPpKQRaZ6H8uX8Q9FfCT1NsCq</vt:lpwstr>
  </property>
  <property fmtid="{D5CDD505-2E9C-101B-9397-08002B2CF9AE}" pid="93" name="x1ye=88">
    <vt:lpwstr>JpHarf26m5Sp99uWX1+pR9cCodqHL3Rcwc8vYpDlSbu/PG0ONJuOKQ5T5taTdpGMyVLFls+/owQMymhik21EVxTXYpLd1lHgyzRwb5EX9EW4uViKxadiLgBubkD7wPgrYjjszw//+ZhGzH0NNqJRN/lmBHKVk8mkkjHXw93EHPK6ThmnyWd4FQYfuICLx9zFZ9DZHweuIueTauR2j2TuHzlJ2xJiXHp3k8yK8vCl3EoJT1rhYpRwfa1Nombzq8L</vt:lpwstr>
  </property>
  <property fmtid="{D5CDD505-2E9C-101B-9397-08002B2CF9AE}" pid="94" name="x1ye=89">
    <vt:lpwstr>n0gcuuvXFi5gvmpTqsB55YSKSSF2uki2mMhQr89Fbrqad1oSOFzCfm6QWvIX2eIAwcCGI2g0NhC/BX8/j2poW94hT1FO0N8nD6NziS/fTBFs3FOfk2arzlNCIjwlrkVxDTskePebv9pVTEAxzMtjv/Wiua+Lo/casSTUwMUl2fqcM03ydHSYikWZiZEsvI1nWILVvzccXHmB/96J72W0wPjIk9uTHljyT3E6c9Ecu7OlnfYvrpQoPdjv3U3lWxL</vt:lpwstr>
  </property>
  <property fmtid="{D5CDD505-2E9C-101B-9397-08002B2CF9AE}" pid="95" name="x1ye=9">
    <vt:lpwstr>E4FIma17RkDiZ3Pu9JmuzaVRaDho18htKm8z3WRnKAv64jJ/7Hx4mOhhus0lh9PZbE3/pwN6spns+VYtM1aLfmGTdtRB6XWeGlt9EOAvYFJxlUq2zxa/vuGiPdYWte3tU+7Ed6NSZiY0yDxcS49dEVvbC02ykkxUDOxwVv8KBhpLXmNSXe8GEc++2ib5LwQnAnLoFtgTH8CucjML9w7VLmwAO9d1WBCNxoWHtj6SMEXsDxmj0uMPq1lAW8q6xTi</vt:lpwstr>
  </property>
  <property fmtid="{D5CDD505-2E9C-101B-9397-08002B2CF9AE}" pid="96" name="x1ye=90">
    <vt:lpwstr>QkX8GiFX3ghNeXyOtKlaqA1dAjfMF3wLmbYvGkVK9vbY0QRWpcHerdKbrPTGcaxlsr4FpLVad0IGJwhvMGA1G/HGjE1qz/fln7FZpPOsHoSEG/CChTaUcfHCH4y665kkwxDFutKgxOb7t4mPenuS3GqY6N78bcm0pO7CyOqjvc8XdRJrApITi4v1gBZk4HptULro4EKbTRcRD3IQu42vmmIEQ6Cpix3gxYCcqsGz+qOQdFrNWZ5wyA0nsVNcHAo</vt:lpwstr>
  </property>
  <property fmtid="{D5CDD505-2E9C-101B-9397-08002B2CF9AE}" pid="97" name="x1ye=91">
    <vt:lpwstr>YAWxWccl0hWaA1baP8qYtasCGpGRvHs2yKWZf9om1VPf68flH18fDIYIySzJecpT6AKL/ndJTO4jXU1IjdRu3wMhToIRfIRE+1myr35WRWR/vKjakgI9UkByjq9E4CqWtYoUfhhBea0B9bkOU1KQUWH8/ewb7TFb9B/QH5qFNkE/86OM2ETvG1eqGnbajj9Ff2k75LmUUiU3Ujw7KTu9TDAZUMp3DIwXyQE7besHYkVSMGxaHvmTRbqwTv05n1c</vt:lpwstr>
  </property>
  <property fmtid="{D5CDD505-2E9C-101B-9397-08002B2CF9AE}" pid="98" name="x1ye=92">
    <vt:lpwstr>VvxnZBu9AhzwFRwPb4g55vdbknNXHiX/moZzmMySgDoXpvhztpzdPfdSAUq3n94Bc1Cc5HjLSSFC7kEiH8Q8bBsKMfQQNnRHxY70fpRqp9bmepISJCsOc/dXJz5x0odPsEzX4YUREBcPoiYILaTLE6Uy/ZV48FkPQGXFx5SIsycylRpjT4od9uNDAjlMRQ2DBwtUhFR2LbNPxdIcYN42KEqgUJY7o68JkxtnukAs1KddMBM71PUjkHdWY3M/E8M</vt:lpwstr>
  </property>
  <property fmtid="{D5CDD505-2E9C-101B-9397-08002B2CF9AE}" pid="99" name="x1ye=93">
    <vt:lpwstr>mTQDsasgejp8Ika+B9z/eYvpccd8sc3N05FanqTEV+TG0hOqvnZ36Xopz+gsDPsU1pwppYDpJhd/RXfEK0ste1rQa59iLij15NJtmkglPQNwIm1ORYOqPiBmRDPvZLMxWSCaXTL7RRKxAxdGuhufg0Ho1sbix98W6o3KvL7uLAwrMI/cu+P048+43zeNt8MhUcBiP2Bzj9rHL7Sc7Xvxdo16jJqJAtsA3T2b7prvmx4ryTls4l3HICxQxtS6N0N</vt:lpwstr>
  </property>
  <property fmtid="{D5CDD505-2E9C-101B-9397-08002B2CF9AE}" pid="100" name="x1ye=94">
    <vt:lpwstr>7zswWuqb+oRQzxaMbOCuwZgafA/BqUNlNezNMfh/udGOQ4wspYRy5ZylAKgdWyQyMrfbfRub/rOxB9Yex2b26KoTTAy3zAk6vKlsneyP7RfMtpeSLwUw8k5TuwppSFmOuDZItwzvGm3vqE6LoHv2t3Z+Vh/BFymg7Uz9c7BxUFVUHapJ20sS0VFPBM/ktsoJ98m3rR+A/mbwi2YIOfbrc5mkP9ZPiqEYFZ16XjY0OroBCxJtmH679BoKbbUepwy</vt:lpwstr>
  </property>
  <property fmtid="{D5CDD505-2E9C-101B-9397-08002B2CF9AE}" pid="101" name="x1ye=95">
    <vt:lpwstr>jT8JkRusYJ99XeP3yUqKY7aFgBbIeWYAtiJa+eKAHcWtPOh84nEv/cWODP/XNKstcQ8COveNiFgZ/xun4oC+ocPjewpbhiNHOtsTQjhAKJJWe9aoAus+7vnQcscBu0WewoJOu2MlL40Ku6on9zjeWDXFOALNrdA9yxSevhYrRGBD59HqjfZT6NcE7C1PUFoUbLdOTsx4Rc/mQ/qAPy+v4soBTY47n+koSDuNunhjwPs9SYHH0+nyt2hVXllU5XF</vt:lpwstr>
  </property>
  <property fmtid="{D5CDD505-2E9C-101B-9397-08002B2CF9AE}" pid="102" name="x1ye=96">
    <vt:lpwstr>RC4H8q2w6TarPpLHsQHxCs+vzh95kuCDC6mNmZ2J3o8SdwWFEPVWeFO1RZMtGyeaX4K+9Rw2dBpu4ffW55OSq6oxR7s2w2jw2JPZ6p471c+H9A1N6AhYJc5ugxfyh+YlWmalHF2CC6QDGF8wGJrFyj8OnYemztT8Jyt2TZUcfngf6C3ehAjOLbQ2eEmY+cUPlMISbLSCEt0x5NcXCcByMPejMGtODQK4pBflRe9pah7rbdtED2S9mMKQmyX7mWm</vt:lpwstr>
  </property>
  <property fmtid="{D5CDD505-2E9C-101B-9397-08002B2CF9AE}" pid="103" name="x1ye=97">
    <vt:lpwstr>6BSfcvPpjqiCsNJtAh4imoAyUiQArqyToM75y9KS2tEf5LBkOfU25fz2dq1QGlYeDIZLta4bFy3alNMJgCSiJ+Dy1nuuaDVqewDTwCZLaipiq3VxwXXnyZyEu4v6EE4Pf9TVguUk6HZGsJ1tyxjeQhQBeWjZud9CpHvT0jl06WmYO66UDtrCQy5P5TZoDPhmK/CqRndiArW+S6yxm+noyFcBBs4PnWrulWs28THYypkGGsmZl/01jM0kba16S1K</vt:lpwstr>
  </property>
  <property fmtid="{D5CDD505-2E9C-101B-9397-08002B2CF9AE}" pid="104" name="x1ye=98">
    <vt:lpwstr>nQKlBZ+nqEhYOf15bFRRTvnGrKu/SL3YsGdqdutN9FzH/LgFfqctulK9iUAcaxZq26u+WUi7l0AjgiMM91ifSDT5VqhiOAvpd+HEU/MZ/6XGj8jYUJ56tSFEbThr8M1xcvaz18AGjnG7bRaL3jLUR6hD0BFjMzdT5RGXK72D3Jk5/QBtlNz8LruB1DtuTkeM35u4xDsKLt1JRz1J5/Gvwm0VV8Y/ryWZ08wuvgyN+hdkbjKwRTZj6BsNZRfV2Vd</vt:lpwstr>
  </property>
  <property fmtid="{D5CDD505-2E9C-101B-9397-08002B2CF9AE}" pid="105" name="x1ye=99">
    <vt:lpwstr>0tNzjgCIgnwrTeEI2NFgpOwxoWrlGk47AEuOwcx/T3OXVuq7+tVj83MIHYpKOT78b29oTrsn4jiH/8ZpIy3q+4JAQlosfUE7EBtdxjpe3EneL/h81x8dsSTtYSP2mO5OgLnuFPZGnlW3gV3BbFnw2VqhtjkSm2bjRLDfNZE96SG9fTJn24MTHPe9pu7UN9EjvKVvo8w7xrEDzUxeypWm8hozEbkA8GflnZCxAhcIcm/4LxyHUJBrfylbfYGqcEk</vt:lpwstr>
  </property>
</Properties>
</file>