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C4A18" w:rsidRDefault="00601CB3" w:rsidP="00E235F8">
      <w:pPr>
        <w:ind w:leftChars="85" w:left="178" w:firstLine="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</w:t>
      </w:r>
      <w:r w:rsidR="009B36A8">
        <w:rPr>
          <w:rFonts w:ascii="Times New Roman" w:eastAsia="Times New Roman" w:hAnsi="Times New Roman" w:cs="Times New Roman"/>
          <w:b/>
          <w:bCs/>
          <w:sz w:val="32"/>
          <w:szCs w:val="32"/>
        </w:rPr>
        <w:t>SPEAR SABWA</w:t>
      </w:r>
    </w:p>
    <w:p w:rsidR="004C4A18" w:rsidRDefault="00601CB3" w:rsidP="00E235F8">
      <w:pPr>
        <w:ind w:leftChars="85" w:left="178" w:firstLine="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  <w:r w:rsidR="009B36A8">
        <w:rPr>
          <w:rFonts w:ascii="Times New Roman" w:eastAsia="Times New Roman" w:hAnsi="Times New Roman" w:cs="Times New Roman"/>
        </w:rPr>
        <w:t>T</w:t>
      </w:r>
      <w:r w:rsidR="009B36A8">
        <w:rPr>
          <w:rFonts w:ascii="Times New Roman" w:eastAsia="Times New Roman" w:hAnsi="Times New Roman" w:cs="Times New Roman"/>
          <w:lang w:val="en-GB"/>
        </w:rPr>
        <w:t>el</w:t>
      </w:r>
      <w:r w:rsidR="004D4FDF">
        <w:rPr>
          <w:rFonts w:ascii="Times New Roman" w:eastAsia="Times New Roman" w:hAnsi="Times New Roman" w:cs="Times New Roman"/>
        </w:rPr>
        <w:t>: </w:t>
      </w:r>
      <w:bookmarkStart w:id="0" w:name="_GoBack"/>
      <w:bookmarkEnd w:id="0"/>
      <w:r w:rsidR="009B36A8">
        <w:rPr>
          <w:rFonts w:ascii="Times New Roman" w:eastAsia="Times New Roman" w:hAnsi="Times New Roman" w:cs="Times New Roman"/>
        </w:rPr>
        <w:t>+254722131570</w:t>
      </w:r>
      <w:r w:rsidR="009B36A8">
        <w:rPr>
          <w:rFonts w:ascii="Times New Roman" w:eastAsia="Times New Roman" w:hAnsi="Times New Roman" w:cs="Times New Roman"/>
          <w:lang w:val="en-GB"/>
        </w:rPr>
        <w:t xml:space="preserve"> </w:t>
      </w:r>
      <w:r w:rsidR="009B36A8">
        <w:rPr>
          <w:rFonts w:ascii="Times New Roman" w:eastAsia="Times New Roman" w:hAnsi="Times New Roman" w:cs="Times New Roman"/>
        </w:rPr>
        <w:t>Email:</w:t>
      </w:r>
      <w:r w:rsidR="009B36A8">
        <w:rPr>
          <w:rFonts w:ascii="Times New Roman" w:eastAsia="Times New Roman" w:hAnsi="Times New Roman" w:cs="Times New Roman"/>
          <w:lang w:val="en-GB"/>
        </w:rPr>
        <w:t xml:space="preserve"> </w:t>
      </w:r>
      <w:r w:rsidR="009B36A8">
        <w:rPr>
          <w:rFonts w:ascii="Times New Roman" w:eastAsia="Times New Roman" w:hAnsi="Times New Roman" w:cs="Times New Roman"/>
        </w:rPr>
        <w:t>spearspia@gmail.com</w:t>
      </w:r>
    </w:p>
    <w:p w:rsidR="004C4A18" w:rsidRDefault="004D4FDF" w:rsidP="00E235F8">
      <w:pPr>
        <w:ind w:leftChars="85" w:left="178" w:firstLine="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pict>
          <v:rect id="1028" o:spid="_x0000_i1025" style="width:6in;height:1.5pt;visibility:visible;mso-wrap-distance-left:0;mso-wrap-distance-right:0" o:hralign="center" o:hrstd="t" o:hr="t" fillcolor="#cecece" stroked="f"/>
        </w:pict>
      </w:r>
    </w:p>
    <w:p w:rsidR="004C4A18" w:rsidRDefault="009B36A8" w:rsidP="00E235F8">
      <w:pPr>
        <w:ind w:leftChars="85" w:left="178" w:firstLine="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SUMMARY</w:t>
      </w:r>
    </w:p>
    <w:p w:rsidR="00601CB3" w:rsidRDefault="00601CB3" w:rsidP="00601CB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</w:p>
    <w:p w:rsidR="004C4A18" w:rsidRDefault="00601CB3" w:rsidP="00601CB3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</w:t>
      </w:r>
      <w:r w:rsidR="009B36A8">
        <w:rPr>
          <w:rFonts w:ascii="Times New Roman" w:eastAsia="Times New Roman" w:hAnsi="Times New Roman" w:cs="Times New Roman"/>
          <w:b/>
          <w:bCs/>
        </w:rPr>
        <w:t>EDUCATION</w:t>
      </w:r>
    </w:p>
    <w:p w:rsidR="004C4A18" w:rsidRDefault="004C4A18" w:rsidP="00E235F8">
      <w:pPr>
        <w:ind w:leftChars="85" w:left="178" w:firstLine="536"/>
        <w:rPr>
          <w:rFonts w:ascii="Times New Roman" w:eastAsia="Times New Roman" w:hAnsi="Times New Roman" w:cs="Times New Roman"/>
          <w:b/>
          <w:bCs/>
        </w:rPr>
      </w:pPr>
    </w:p>
    <w:p w:rsidR="007A1490" w:rsidRDefault="007A1490" w:rsidP="00E235F8">
      <w:pPr>
        <w:ind w:leftChars="85" w:left="178" w:firstLine="536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Humanitarian leadership Academy</w:t>
      </w:r>
    </w:p>
    <w:p w:rsidR="007A1490" w:rsidRPr="00453DAA" w:rsidRDefault="007A1490" w:rsidP="00E235F8">
      <w:pPr>
        <w:ind w:leftChars="85" w:left="178" w:firstLine="536"/>
        <w:jc w:val="lef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>De-escalation</w:t>
      </w:r>
    </w:p>
    <w:p w:rsidR="007A1490" w:rsidRPr="00453DAA" w:rsidRDefault="007A1490" w:rsidP="00E235F8">
      <w:pPr>
        <w:ind w:leftChars="85" w:left="178" w:firstLine="536"/>
        <w:jc w:val="lef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>Psychological first aid</w:t>
      </w:r>
    </w:p>
    <w:p w:rsidR="007A1490" w:rsidRPr="00453DAA" w:rsidRDefault="007A1490" w:rsidP="00E235F8">
      <w:pPr>
        <w:ind w:leftChars="85" w:left="178" w:firstLine="536"/>
        <w:jc w:val="lef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>Market analysis</w:t>
      </w:r>
    </w:p>
    <w:p w:rsidR="007A1490" w:rsidRPr="00453DAA" w:rsidRDefault="007A1490" w:rsidP="00E235F8">
      <w:pPr>
        <w:ind w:leftChars="85" w:left="178" w:firstLine="536"/>
        <w:jc w:val="lef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>Advocacy</w:t>
      </w:r>
    </w:p>
    <w:p w:rsidR="007A1490" w:rsidRDefault="007A1490" w:rsidP="00E235F8">
      <w:pPr>
        <w:ind w:leftChars="85" w:left="178" w:firstLine="536"/>
        <w:jc w:val="left"/>
        <w:rPr>
          <w:rFonts w:ascii="Times New Roman" w:eastAsia="Times New Roman" w:hAnsi="Times New Roman" w:cs="Times New Roman"/>
          <w:b/>
          <w:bCs/>
        </w:rPr>
      </w:pPr>
    </w:p>
    <w:p w:rsidR="004C4A18" w:rsidRDefault="009B36A8" w:rsidP="00E235F8">
      <w:pPr>
        <w:ind w:leftChars="85" w:left="178" w:firstLine="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2020 February</w:t>
      </w:r>
      <w:r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Qatar</w:t>
      </w:r>
      <w:r>
        <w:rPr>
          <w:rFonts w:ascii="Times New Roman" w:eastAsia="Times New Roman" w:hAnsi="Times New Roman" w:cs="Times New Roman"/>
          <w:b/>
          <w:bCs/>
          <w:lang w:val="en-GB"/>
        </w:rPr>
        <w:t xml:space="preserve"> A</w:t>
      </w:r>
      <w:r>
        <w:rPr>
          <w:rFonts w:ascii="Times New Roman" w:eastAsia="Times New Roman" w:hAnsi="Times New Roman" w:cs="Times New Roman"/>
          <w:b/>
          <w:bCs/>
        </w:rPr>
        <w:t>airways</w:t>
      </w:r>
    </w:p>
    <w:p w:rsidR="004C4A18" w:rsidRDefault="009B36A8" w:rsidP="00E235F8">
      <w:pPr>
        <w:ind w:leftChars="85" w:left="178" w:firstLine="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Awards</w:t>
      </w:r>
    </w:p>
    <w:p w:rsidR="004C4A18" w:rsidRDefault="009B36A8" w:rsidP="00E235F8">
      <w:pPr>
        <w:ind w:leftChars="85" w:left="178" w:firstLine="536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>Cargo security</w:t>
      </w:r>
    </w:p>
    <w:p w:rsidR="00D13227" w:rsidRPr="00453DAA" w:rsidRDefault="00D13227" w:rsidP="00E235F8">
      <w:pPr>
        <w:ind w:leftChars="85" w:left="178" w:firstLine="536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Pharma </w:t>
      </w:r>
      <w:r w:rsidR="000A52CB">
        <w:rPr>
          <w:rFonts w:ascii="Times New Roman" w:eastAsia="Times New Roman" w:hAnsi="Times New Roman" w:cs="Times New Roman"/>
          <w:sz w:val="20"/>
          <w:szCs w:val="20"/>
        </w:rPr>
        <w:t>operation</w:t>
      </w:r>
    </w:p>
    <w:p w:rsidR="004C4A18" w:rsidRPr="00453DAA" w:rsidRDefault="009B36A8" w:rsidP="00E235F8">
      <w:pPr>
        <w:ind w:leftChars="85" w:left="178" w:firstLine="536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>Cargo ware</w:t>
      </w:r>
      <w:r w:rsidR="00F527F9" w:rsidRPr="00453DAA">
        <w:rPr>
          <w:rFonts w:ascii="Times New Roman" w:eastAsia="Times New Roman" w:hAnsi="Times New Roman" w:cs="Times New Roman"/>
          <w:sz w:val="20"/>
          <w:szCs w:val="20"/>
        </w:rPr>
        <w:t>house operations</w:t>
      </w:r>
    </w:p>
    <w:p w:rsidR="004C4A18" w:rsidRPr="00453DAA" w:rsidRDefault="009B36A8" w:rsidP="00E235F8">
      <w:pPr>
        <w:ind w:leftChars="85" w:left="178" w:firstLine="536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>Safety management system</w:t>
      </w:r>
    </w:p>
    <w:p w:rsidR="004C4A18" w:rsidRPr="00453DAA" w:rsidRDefault="009B36A8" w:rsidP="00E235F8">
      <w:pPr>
        <w:ind w:leftChars="85" w:left="178" w:firstLine="536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>Airside safety course and Dangerous Goods</w:t>
      </w:r>
    </w:p>
    <w:p w:rsidR="004C4A18" w:rsidRPr="00453DAA" w:rsidRDefault="009B36A8" w:rsidP="00E235F8">
      <w:pPr>
        <w:ind w:leftChars="85" w:left="178" w:firstLine="536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>Data security</w:t>
      </w:r>
    </w:p>
    <w:p w:rsidR="004C4A18" w:rsidRPr="00453DAA" w:rsidRDefault="009B36A8" w:rsidP="00E235F8">
      <w:pPr>
        <w:ind w:leftChars="85" w:left="178" w:firstLine="536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>Freighter load control</w:t>
      </w:r>
    </w:p>
    <w:p w:rsidR="004C4A18" w:rsidRPr="00453DAA" w:rsidRDefault="009B36A8" w:rsidP="00E235F8">
      <w:pPr>
        <w:ind w:leftChars="85" w:left="178" w:firstLine="536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 xml:space="preserve">Hazard awareness </w:t>
      </w:r>
    </w:p>
    <w:p w:rsidR="004C4A18" w:rsidRDefault="009B36A8" w:rsidP="00E235F8">
      <w:pPr>
        <w:ind w:leftChars="85" w:left="178" w:firstLine="536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4C4A18" w:rsidRDefault="009B36A8" w:rsidP="00E235F8">
      <w:pPr>
        <w:ind w:leftChars="85" w:left="178" w:firstLine="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2018 August Financial Sales, Generation Kenya:</w:t>
      </w:r>
    </w:p>
    <w:p w:rsidR="004C4A18" w:rsidRDefault="004C4A18" w:rsidP="00E235F8">
      <w:pPr>
        <w:ind w:leftChars="85" w:left="178" w:firstLine="536"/>
        <w:rPr>
          <w:rFonts w:ascii="Times New Roman" w:eastAsia="Times New Roman" w:hAnsi="Times New Roman" w:cs="Times New Roman"/>
        </w:rPr>
      </w:pPr>
    </w:p>
    <w:p w:rsidR="004C4A18" w:rsidRDefault="009B36A8" w:rsidP="00E235F8">
      <w:pPr>
        <w:ind w:leftChars="85" w:left="178" w:firstLine="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April 2017-ZIL AIR TRAINING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>Client Relationship Management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>Business/Sales Development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>Radio communication and air extensive support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>Ground handling and apron operations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 xml:space="preserve">Safe secure approaches in the field and </w:t>
      </w:r>
      <w:r w:rsidRPr="00453DAA">
        <w:rPr>
          <w:rFonts w:ascii="Times New Roman" w:eastAsia="Times New Roman" w:hAnsi="Times New Roman" w:cs="Times New Roman"/>
          <w:sz w:val="20"/>
          <w:szCs w:val="20"/>
          <w:lang w:val="en-GB"/>
        </w:rPr>
        <w:t>b</w:t>
      </w:r>
      <w:r w:rsidRPr="00453DAA">
        <w:rPr>
          <w:rFonts w:ascii="Times New Roman" w:eastAsia="Times New Roman" w:hAnsi="Times New Roman" w:cs="Times New Roman"/>
          <w:sz w:val="20"/>
          <w:szCs w:val="20"/>
        </w:rPr>
        <w:t>basic life support techniques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>Search and rescue</w:t>
      </w:r>
    </w:p>
    <w:p w:rsidR="004C4A18" w:rsidRDefault="009B36A8" w:rsidP="00E235F8">
      <w:pPr>
        <w:ind w:leftChars="85" w:left="178" w:firstLine="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4C4A18" w:rsidRDefault="009B36A8" w:rsidP="00E235F8">
      <w:pPr>
        <w:ind w:leftChars="85" w:left="178" w:firstLine="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2005 April</w:t>
      </w:r>
      <w:r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Kenya Bus Training School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b/>
          <w:bCs/>
          <w:sz w:val="20"/>
          <w:szCs w:val="20"/>
        </w:rPr>
        <w:t>Award</w:t>
      </w:r>
      <w:r w:rsidRPr="00453DAA">
        <w:rPr>
          <w:rFonts w:ascii="Times New Roman" w:eastAsia="Times New Roman" w:hAnsi="Times New Roman" w:cs="Times New Roman"/>
          <w:sz w:val="20"/>
          <w:szCs w:val="20"/>
        </w:rPr>
        <w:t>: Certificate in Passenger Service Vehicles.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 xml:space="preserve">Driving School </w:t>
      </w:r>
      <w:r w:rsidRPr="00453DAA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Class: </w:t>
      </w:r>
      <w:r w:rsidRPr="00453DAA">
        <w:rPr>
          <w:rFonts w:ascii="Times New Roman" w:eastAsia="Times New Roman" w:hAnsi="Times New Roman" w:cs="Times New Roman"/>
          <w:sz w:val="20"/>
          <w:szCs w:val="20"/>
        </w:rPr>
        <w:t>BCE</w:t>
      </w:r>
      <w:r w:rsidRPr="00453DAA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and </w:t>
      </w:r>
      <w:r w:rsidRPr="00453DAA">
        <w:rPr>
          <w:rFonts w:ascii="Times New Roman" w:eastAsia="Times New Roman" w:hAnsi="Times New Roman" w:cs="Times New Roman"/>
          <w:sz w:val="20"/>
          <w:szCs w:val="20"/>
        </w:rPr>
        <w:t>Forklift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>Vehicle security and anti-hijacking</w:t>
      </w:r>
    </w:p>
    <w:p w:rsidR="004C4A18" w:rsidRDefault="004C4A18" w:rsidP="00E235F8">
      <w:pPr>
        <w:ind w:leftChars="85" w:left="178" w:firstLine="536"/>
        <w:rPr>
          <w:rFonts w:ascii="Times New Roman" w:eastAsia="Times New Roman" w:hAnsi="Times New Roman" w:cs="Times New Roman"/>
        </w:rPr>
      </w:pPr>
    </w:p>
    <w:p w:rsidR="004C4A18" w:rsidRDefault="004C4A18" w:rsidP="00E235F8">
      <w:pPr>
        <w:ind w:leftChars="85" w:left="178" w:firstLine="536"/>
        <w:rPr>
          <w:rFonts w:ascii="Times New Roman" w:eastAsia="Times New Roman" w:hAnsi="Times New Roman" w:cs="Times New Roman"/>
        </w:rPr>
      </w:pPr>
    </w:p>
    <w:p w:rsidR="004C4A18" w:rsidRDefault="009B36A8" w:rsidP="00E235F8">
      <w:pPr>
        <w:ind w:leftChars="85" w:left="178" w:firstLine="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  <w:b/>
          <w:bCs/>
        </w:rPr>
        <w:t>2004 Eldoret Aviation Training Institute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b/>
          <w:bCs/>
          <w:sz w:val="20"/>
          <w:szCs w:val="20"/>
        </w:rPr>
        <w:t>Award</w:t>
      </w:r>
      <w:r w:rsidRPr="00453DAA">
        <w:rPr>
          <w:rFonts w:ascii="Times New Roman" w:eastAsia="Times New Roman" w:hAnsi="Times New Roman" w:cs="Times New Roman"/>
          <w:sz w:val="20"/>
          <w:szCs w:val="20"/>
        </w:rPr>
        <w:t>: Diploma in Flight Dispatch, Airport Operations. 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>Flights watch and crew control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>Flight planning and performance procedures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>Airline operations and aeronautical metrology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>Air law and flight regulations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>Scheduled performance and emergency planning</w:t>
      </w:r>
    </w:p>
    <w:p w:rsidR="004C4A18" w:rsidRPr="00453DAA" w:rsidRDefault="004C4A18" w:rsidP="00E235F8">
      <w:pPr>
        <w:ind w:leftChars="85" w:left="178" w:firstLine="536"/>
        <w:rPr>
          <w:rFonts w:ascii="Times New Roman" w:eastAsia="Times New Roman" w:hAnsi="Times New Roman" w:cs="Times New Roman"/>
          <w:sz w:val="20"/>
          <w:szCs w:val="20"/>
        </w:rPr>
      </w:pPr>
    </w:p>
    <w:p w:rsidR="004C4A18" w:rsidRDefault="004C4A18" w:rsidP="00E235F8">
      <w:pPr>
        <w:widowControl/>
        <w:spacing w:line="18" w:lineRule="atLeast"/>
        <w:ind w:leftChars="85" w:left="178" w:firstLine="536"/>
        <w:jc w:val="left"/>
        <w:rPr>
          <w:rFonts w:ascii="Times New Roman" w:eastAsia="Times New Roman" w:hAnsi="Times New Roman" w:cs="Times New Roman"/>
          <w:b/>
          <w:bCs/>
          <w:sz w:val="24"/>
        </w:rPr>
      </w:pPr>
    </w:p>
    <w:p w:rsidR="00F55640" w:rsidRDefault="00F55640" w:rsidP="00A12B45">
      <w:pPr>
        <w:widowControl/>
        <w:spacing w:line="18" w:lineRule="atLeast"/>
        <w:jc w:val="left"/>
        <w:rPr>
          <w:rFonts w:ascii="Times New Roman" w:eastAsia="Times New Roman" w:hAnsi="Times New Roman" w:cs="Times New Roman"/>
          <w:b/>
          <w:bCs/>
          <w:sz w:val="24"/>
        </w:rPr>
      </w:pPr>
    </w:p>
    <w:p w:rsidR="00F55640" w:rsidRDefault="00F55640" w:rsidP="00E235F8">
      <w:pPr>
        <w:widowControl/>
        <w:spacing w:line="18" w:lineRule="atLeast"/>
        <w:ind w:leftChars="85" w:left="178" w:firstLine="536"/>
        <w:jc w:val="left"/>
        <w:rPr>
          <w:rFonts w:ascii="Times New Roman" w:eastAsia="Times New Roman" w:hAnsi="Times New Roman" w:cs="Times New Roman"/>
          <w:b/>
          <w:bCs/>
          <w:sz w:val="24"/>
        </w:rPr>
      </w:pPr>
    </w:p>
    <w:p w:rsidR="004C4A18" w:rsidRDefault="009B36A8" w:rsidP="00E235F8">
      <w:pPr>
        <w:widowControl/>
        <w:spacing w:line="18" w:lineRule="atLeast"/>
        <w:ind w:leftChars="85" w:left="178" w:firstLine="536"/>
        <w:jc w:val="left"/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EXPERIENCE</w:t>
      </w: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</w:rPr>
        <w:t> </w:t>
      </w:r>
    </w:p>
    <w:p w:rsidR="00E51100" w:rsidRDefault="00C82BB6" w:rsidP="00E235F8">
      <w:pPr>
        <w:widowControl/>
        <w:spacing w:line="18" w:lineRule="atLeast"/>
        <w:ind w:leftChars="85" w:left="178" w:firstLine="536"/>
        <w:jc w:val="left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2021-</w:t>
      </w:r>
      <w:r w:rsidR="00E911AD">
        <w:rPr>
          <w:rFonts w:ascii="Times New Roman" w:eastAsia="Times New Roman" w:hAnsi="Times New Roman" w:cs="Times New Roman"/>
          <w:b/>
          <w:bCs/>
          <w:sz w:val="24"/>
        </w:rPr>
        <w:t>2022 –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Ground </w:t>
      </w:r>
      <w:r w:rsidR="00E51100" w:rsidRPr="00E51100">
        <w:rPr>
          <w:rFonts w:ascii="Times New Roman" w:eastAsia="Times New Roman" w:hAnsi="Times New Roman" w:cs="Times New Roman"/>
          <w:b/>
          <w:bCs/>
          <w:sz w:val="24"/>
        </w:rPr>
        <w:t>Agent, Hamad international airport- Qatar aviation services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>Cargo warehouse</w:t>
      </w:r>
      <w:r w:rsidR="00F53577">
        <w:rPr>
          <w:rFonts w:ascii="Times New Roman" w:eastAsia="Times New Roman" w:hAnsi="Times New Roman" w:cs="Times New Roman"/>
          <w:sz w:val="20"/>
          <w:szCs w:val="20"/>
        </w:rPr>
        <w:t xml:space="preserve"> Control</w:t>
      </w:r>
      <w:r w:rsidRPr="00453D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color w:val="36363D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>Inspect, load, stack, secure, manifest and document cargo</w:t>
      </w:r>
      <w:r w:rsidR="00601CB3" w:rsidRPr="00601CB3">
        <w:rPr>
          <w:rFonts w:ascii="Times New Roman" w:eastAsia="Times New Roman" w:hAnsi="Times New Roman" w:cs="Times New Roman"/>
          <w:color w:val="36363D"/>
          <w:sz w:val="20"/>
          <w:szCs w:val="20"/>
        </w:rPr>
        <w:t>-A330, 777-200,747-800-400, A310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color w:val="36363D"/>
          <w:sz w:val="22"/>
          <w:szCs w:val="22"/>
        </w:rPr>
      </w:pPr>
      <w:r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>Co ensure correct Q4, Q5</w:t>
      </w:r>
      <w:r w:rsidR="00C2446E"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>, Q6, Q7</w:t>
      </w:r>
      <w:r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 xml:space="preserve">, side by side contours configurations </w:t>
      </w:r>
    </w:p>
    <w:p w:rsidR="004C4A18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color w:val="36363D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>Inspects aircraft cargo, identifies unsafe and insecure cargo.</w:t>
      </w:r>
    </w:p>
    <w:p w:rsidR="00601CB3" w:rsidRPr="00453DAA" w:rsidRDefault="00601CB3" w:rsidP="00E235F8">
      <w:pPr>
        <w:ind w:leftChars="85" w:left="178" w:firstLine="536"/>
        <w:rPr>
          <w:rFonts w:ascii="Times New Roman" w:eastAsia="Times New Roman" w:hAnsi="Times New Roman" w:cs="Times New Roman"/>
          <w:color w:val="36363D"/>
          <w:sz w:val="20"/>
          <w:szCs w:val="20"/>
        </w:rPr>
      </w:pPr>
      <w:r w:rsidRPr="00601CB3">
        <w:rPr>
          <w:rFonts w:ascii="Times New Roman" w:eastAsia="Times New Roman" w:hAnsi="Times New Roman" w:cs="Times New Roman"/>
          <w:color w:val="36363D"/>
          <w:sz w:val="20"/>
          <w:szCs w:val="20"/>
        </w:rPr>
        <w:t>Update Perishable Cargo Procedures Manual and Pharmaceutical &amp; Perishable Cargo Quality Manual</w:t>
      </w:r>
    </w:p>
    <w:p w:rsidR="004C4A18" w:rsidRDefault="009B36A8" w:rsidP="00D06EBD">
      <w:pPr>
        <w:ind w:leftChars="85" w:left="178" w:firstLine="536"/>
        <w:rPr>
          <w:rFonts w:ascii="Times New Roman" w:eastAsia="Times New Roman" w:hAnsi="Times New Roman" w:cs="Times New Roman"/>
          <w:color w:val="36363D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 xml:space="preserve">Prepares aircraft cargo </w:t>
      </w:r>
      <w:r w:rsidR="00630FF9"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>documentation, intercoms</w:t>
      </w:r>
    </w:p>
    <w:p w:rsidR="00D06EBD" w:rsidRPr="00453DAA" w:rsidRDefault="00D06EBD" w:rsidP="00D06EBD">
      <w:pPr>
        <w:ind w:leftChars="85" w:left="178" w:firstLine="536"/>
        <w:rPr>
          <w:rFonts w:ascii="Times New Roman" w:eastAsia="Times New Roman" w:hAnsi="Times New Roman" w:cs="Times New Roman"/>
          <w:color w:val="36363D"/>
          <w:sz w:val="20"/>
          <w:szCs w:val="20"/>
        </w:rPr>
      </w:pPr>
      <w:r w:rsidRPr="00D06EBD">
        <w:rPr>
          <w:rFonts w:ascii="Times New Roman" w:eastAsia="Times New Roman" w:hAnsi="Times New Roman" w:cs="Times New Roman"/>
          <w:color w:val="36363D"/>
          <w:sz w:val="20"/>
          <w:szCs w:val="20"/>
        </w:rPr>
        <w:t xml:space="preserve">Generation of allocation chart for distribution to Cargo Space </w:t>
      </w:r>
      <w:r w:rsidR="00B50DE3">
        <w:rPr>
          <w:rFonts w:ascii="Times New Roman" w:eastAsia="Times New Roman" w:hAnsi="Times New Roman" w:cs="Times New Roman"/>
          <w:color w:val="36363D"/>
          <w:sz w:val="20"/>
          <w:szCs w:val="20"/>
        </w:rPr>
        <w:t>Management.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color w:val="36363D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>Completes paperwork and reports, including pallet off-inven</w:t>
      </w:r>
      <w:r w:rsidR="00267082"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 xml:space="preserve">tory, </w:t>
      </w:r>
      <w:r w:rsidR="00601CB3">
        <w:rPr>
          <w:rFonts w:ascii="Times New Roman" w:eastAsia="Times New Roman" w:hAnsi="Times New Roman" w:cs="Times New Roman"/>
          <w:color w:val="36363D"/>
          <w:sz w:val="20"/>
          <w:szCs w:val="20"/>
        </w:rPr>
        <w:t>net,</w:t>
      </w:r>
      <w:r w:rsidR="00601CB3"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 xml:space="preserve"> strap</w:t>
      </w:r>
      <w:r w:rsidR="00854357"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 xml:space="preserve"> reports and discrepancy reports</w:t>
      </w:r>
      <w:r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>.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color w:val="36363D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>When applicable, develops and distributes load plans to appropriate personnel.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color w:val="36363D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 xml:space="preserve">Verifies completion of weight and balance documentation </w:t>
      </w:r>
    </w:p>
    <w:p w:rsidR="004C4A18" w:rsidRPr="00453DAA" w:rsidRDefault="009B36A8" w:rsidP="00B50DE3">
      <w:pPr>
        <w:ind w:leftChars="85" w:left="178" w:firstLine="536"/>
        <w:rPr>
          <w:rFonts w:ascii="Times New Roman" w:eastAsia="Times New Roman" w:hAnsi="Times New Roman" w:cs="Times New Roman"/>
          <w:color w:val="36363D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>Inspects aircraft cargo to ens</w:t>
      </w:r>
      <w:r w:rsidR="0056530C">
        <w:rPr>
          <w:rFonts w:ascii="Times New Roman" w:eastAsia="Times New Roman" w:hAnsi="Times New Roman" w:cs="Times New Roman"/>
          <w:color w:val="36363D"/>
          <w:sz w:val="20"/>
          <w:szCs w:val="20"/>
        </w:rPr>
        <w:t xml:space="preserve">ure safe and secure and </w:t>
      </w:r>
      <w:r w:rsidR="00B50DE3">
        <w:rPr>
          <w:rFonts w:ascii="Times New Roman" w:eastAsia="Times New Roman" w:hAnsi="Times New Roman" w:cs="Times New Roman"/>
          <w:color w:val="36363D"/>
          <w:sz w:val="20"/>
          <w:szCs w:val="20"/>
        </w:rPr>
        <w:t>issue</w:t>
      </w:r>
      <w:r w:rsidR="0056530C">
        <w:rPr>
          <w:rFonts w:ascii="Times New Roman" w:eastAsia="Times New Roman" w:hAnsi="Times New Roman" w:cs="Times New Roman"/>
          <w:color w:val="36363D"/>
          <w:sz w:val="20"/>
          <w:szCs w:val="20"/>
        </w:rPr>
        <w:t xml:space="preserve"> NOTOC</w:t>
      </w:r>
      <w:r w:rsidR="00B50DE3">
        <w:rPr>
          <w:rFonts w:ascii="Times New Roman" w:eastAsia="Times New Roman" w:hAnsi="Times New Roman" w:cs="Times New Roman"/>
          <w:color w:val="36363D"/>
          <w:sz w:val="20"/>
          <w:szCs w:val="20"/>
        </w:rPr>
        <w:t xml:space="preserve"> </w:t>
      </w:r>
      <w:r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>documentation.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color w:val="36363D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>Ensures accuracy and completeness of HAZMAT loading paperwork, noti</w:t>
      </w:r>
      <w:r w:rsidR="00E235F8"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 xml:space="preserve">fies crew of location.                   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color w:val="36363D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>When necessary, runs main dec</w:t>
      </w:r>
      <w:r w:rsidR="00A12B45"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>k controls for aircraft loading, unloading</w:t>
      </w:r>
      <w:r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 xml:space="preserve"> of cargo.</w:t>
      </w:r>
    </w:p>
    <w:p w:rsidR="004C4A18" w:rsidRPr="00453DAA" w:rsidRDefault="00453DAA" w:rsidP="00E235F8">
      <w:pPr>
        <w:ind w:leftChars="85" w:left="178" w:firstLine="536"/>
        <w:rPr>
          <w:rFonts w:ascii="Times New Roman" w:eastAsia="Times New Roman" w:hAnsi="Times New Roman" w:cs="Times New Roman"/>
          <w:color w:val="36363D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>Special cargo loading</w:t>
      </w:r>
      <w:r w:rsidR="00B50DE3">
        <w:rPr>
          <w:rFonts w:ascii="Times New Roman" w:eastAsia="Times New Roman" w:hAnsi="Times New Roman" w:cs="Times New Roman"/>
          <w:color w:val="36363D"/>
          <w:sz w:val="20"/>
          <w:szCs w:val="20"/>
        </w:rPr>
        <w:t xml:space="preserve">, </w:t>
      </w:r>
      <w:r w:rsidR="00601CB3">
        <w:rPr>
          <w:rFonts w:ascii="Times New Roman" w:eastAsia="Times New Roman" w:hAnsi="Times New Roman" w:cs="Times New Roman"/>
          <w:color w:val="36363D"/>
          <w:sz w:val="20"/>
          <w:szCs w:val="20"/>
        </w:rPr>
        <w:t>Engines,</w:t>
      </w:r>
      <w:r w:rsidR="00601CB3"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 xml:space="preserve"> oversized</w:t>
      </w:r>
      <w:r w:rsidR="009B36A8"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 xml:space="preserve"> </w:t>
      </w:r>
      <w:r w:rsidR="00C2446E"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>shipments.</w:t>
      </w:r>
    </w:p>
    <w:p w:rsidR="004C4A18" w:rsidRPr="00453DAA" w:rsidRDefault="00A12B45" w:rsidP="00E235F8">
      <w:pPr>
        <w:ind w:leftChars="85" w:left="178" w:firstLine="536"/>
        <w:rPr>
          <w:rFonts w:ascii="Times New Roman" w:eastAsia="Times New Roman" w:hAnsi="Times New Roman" w:cs="Times New Roman"/>
          <w:color w:val="36363D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>Operates forklift</w:t>
      </w:r>
      <w:r w:rsidR="00601CB3"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 xml:space="preserve">, </w:t>
      </w:r>
      <w:r w:rsidR="00E911AD">
        <w:rPr>
          <w:rFonts w:ascii="Times New Roman" w:eastAsia="Times New Roman" w:hAnsi="Times New Roman" w:cs="Times New Roman"/>
          <w:color w:val="36363D"/>
          <w:sz w:val="20"/>
          <w:szCs w:val="20"/>
        </w:rPr>
        <w:t>tractor,</w:t>
      </w:r>
      <w:r w:rsidR="00601CB3"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 xml:space="preserve"> for</w:t>
      </w:r>
      <w:r w:rsidR="00F527F9"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 xml:space="preserve"> cargo</w:t>
      </w:r>
      <w:r w:rsidR="009B36A8"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 xml:space="preserve"> handling.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color w:val="36363D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color w:val="36363D"/>
          <w:sz w:val="20"/>
          <w:szCs w:val="20"/>
        </w:rPr>
        <w:t>Performs inspections loading apparatus and reports any discrepancies.</w:t>
      </w:r>
    </w:p>
    <w:p w:rsidR="004C4A18" w:rsidRPr="00453DAA" w:rsidRDefault="004C4A18" w:rsidP="00E235F8">
      <w:pPr>
        <w:pStyle w:val="ListParagraph"/>
        <w:ind w:leftChars="85" w:left="178" w:firstLine="536"/>
        <w:rPr>
          <w:rFonts w:ascii="Times New Roman" w:eastAsia="Times New Roman" w:hAnsi="Times New Roman" w:cs="Times New Roman"/>
          <w:color w:val="36363D"/>
          <w:sz w:val="20"/>
          <w:szCs w:val="20"/>
        </w:rPr>
      </w:pPr>
    </w:p>
    <w:p w:rsidR="004C4A18" w:rsidRDefault="00453DAA" w:rsidP="00453DA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</w:t>
      </w:r>
      <w:r w:rsidR="00297AFA">
        <w:rPr>
          <w:rFonts w:ascii="Times New Roman" w:eastAsia="Times New Roman" w:hAnsi="Times New Roman" w:cs="Times New Roman"/>
          <w:b/>
          <w:bCs/>
        </w:rPr>
        <w:t>2017-2019</w:t>
      </w:r>
      <w:r w:rsidR="009B36A8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r w:rsidR="009B36A8">
        <w:rPr>
          <w:rFonts w:ascii="Times New Roman" w:eastAsia="Times New Roman" w:hAnsi="Times New Roman" w:cs="Times New Roman"/>
          <w:b/>
          <w:bCs/>
        </w:rPr>
        <w:t>Zil Air Seychelles (Pty) Limited.</w:t>
      </w:r>
    </w:p>
    <w:p w:rsidR="004C4A18" w:rsidRDefault="009B36A8" w:rsidP="00E235F8">
      <w:pPr>
        <w:ind w:leftChars="85" w:left="178" w:firstLine="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  <w:b/>
          <w:bCs/>
        </w:rPr>
        <w:t>Operations Coordinator</w:t>
      </w:r>
      <w:r w:rsidR="0053047C">
        <w:rPr>
          <w:rFonts w:ascii="Times New Roman" w:eastAsia="Times New Roman" w:hAnsi="Times New Roman" w:cs="Times New Roman"/>
          <w:b/>
          <w:bCs/>
        </w:rPr>
        <w:t xml:space="preserve"> planning</w:t>
      </w:r>
      <w:r>
        <w:rPr>
          <w:rFonts w:ascii="Times New Roman" w:eastAsia="Times New Roman" w:hAnsi="Times New Roman" w:cs="Times New Roman"/>
        </w:rPr>
        <w:t>: Duties Include, </w:t>
      </w:r>
    </w:p>
    <w:p w:rsidR="004C4A18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sz w:val="20"/>
          <w:szCs w:val="20"/>
        </w:rPr>
        <w:t>Initial point of contact for charter</w:t>
      </w:r>
      <w:r w:rsidR="004F32D7" w:rsidRPr="00453DA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C2446E" w:rsidRPr="00453DAA">
        <w:rPr>
          <w:rFonts w:ascii="Times New Roman" w:eastAsia="Times New Roman" w:hAnsi="Times New Roman" w:cs="Times New Roman"/>
          <w:sz w:val="20"/>
          <w:szCs w:val="20"/>
        </w:rPr>
        <w:t>slot, turn</w:t>
      </w:r>
      <w:r w:rsidRPr="00453DAA">
        <w:rPr>
          <w:rFonts w:ascii="Times New Roman" w:eastAsia="Times New Roman" w:hAnsi="Times New Roman" w:cs="Times New Roman"/>
          <w:sz w:val="20"/>
          <w:szCs w:val="20"/>
        </w:rPr>
        <w:t xml:space="preserve"> round, Weather, NOTAMS and charter sales coordination</w:t>
      </w:r>
    </w:p>
    <w:p w:rsidR="0053047C" w:rsidRDefault="00D06EBD" w:rsidP="0053047C">
      <w:pPr>
        <w:ind w:left="810" w:hanging="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Assist </w:t>
      </w:r>
      <w:r w:rsidR="0053047C" w:rsidRPr="0053047C">
        <w:rPr>
          <w:rFonts w:ascii="Times New Roman" w:eastAsia="Times New Roman" w:hAnsi="Times New Roman" w:cs="Times New Roman"/>
          <w:sz w:val="20"/>
          <w:szCs w:val="20"/>
        </w:rPr>
        <w:t>Commercial Planning with Surcharge Computation and Tracking</w:t>
      </w:r>
    </w:p>
    <w:p w:rsidR="00D13227" w:rsidRPr="0053047C" w:rsidRDefault="00D13227" w:rsidP="0053047C">
      <w:pPr>
        <w:ind w:left="810" w:hanging="96"/>
        <w:rPr>
          <w:rFonts w:ascii="Times New Roman" w:eastAsia="Times New Roman" w:hAnsi="Times New Roman" w:cs="Times New Roman"/>
          <w:sz w:val="20"/>
          <w:szCs w:val="20"/>
        </w:rPr>
      </w:pPr>
      <w:r w:rsidRPr="00D13227">
        <w:rPr>
          <w:rFonts w:ascii="Times New Roman" w:eastAsia="Times New Roman" w:hAnsi="Times New Roman" w:cs="Times New Roman"/>
          <w:sz w:val="20"/>
          <w:szCs w:val="20"/>
        </w:rPr>
        <w:t>Manage, coordinate, and execute the logistic inbound and outbound</w:t>
      </w:r>
    </w:p>
    <w:p w:rsidR="0053047C" w:rsidRPr="0053047C" w:rsidRDefault="00D06EBD" w:rsidP="0053047C">
      <w:pPr>
        <w:ind w:left="810" w:hanging="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Revenue </w:t>
      </w:r>
      <w:r w:rsidR="00B50DE3">
        <w:rPr>
          <w:rFonts w:ascii="Times New Roman" w:eastAsia="Times New Roman" w:hAnsi="Times New Roman" w:cs="Times New Roman"/>
          <w:sz w:val="20"/>
          <w:szCs w:val="20"/>
        </w:rPr>
        <w:t>Management,</w:t>
      </w:r>
      <w:r w:rsidR="00B50DE3" w:rsidRPr="0053047C">
        <w:rPr>
          <w:rFonts w:ascii="Times New Roman" w:eastAsia="Times New Roman" w:hAnsi="Times New Roman" w:cs="Times New Roman"/>
          <w:sz w:val="20"/>
          <w:szCs w:val="20"/>
        </w:rPr>
        <w:t xml:space="preserve"> Performance</w:t>
      </w:r>
      <w:r w:rsidR="0053047C" w:rsidRPr="0053047C">
        <w:rPr>
          <w:rFonts w:ascii="Times New Roman" w:eastAsia="Times New Roman" w:hAnsi="Times New Roman" w:cs="Times New Roman"/>
          <w:sz w:val="20"/>
          <w:szCs w:val="20"/>
        </w:rPr>
        <w:t xml:space="preserve"> Monitoring and Reporting</w:t>
      </w:r>
    </w:p>
    <w:p w:rsidR="0053047C" w:rsidRPr="0053047C" w:rsidRDefault="0053047C" w:rsidP="0053047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53047C">
        <w:rPr>
          <w:rFonts w:ascii="Times New Roman" w:eastAsia="Times New Roman" w:hAnsi="Times New Roman" w:cs="Times New Roman"/>
          <w:sz w:val="20"/>
          <w:szCs w:val="20"/>
        </w:rPr>
        <w:t>Assist with the creation and maintenan</w:t>
      </w:r>
      <w:r w:rsidR="00D06EBD">
        <w:rPr>
          <w:rFonts w:ascii="Times New Roman" w:eastAsia="Times New Roman" w:hAnsi="Times New Roman" w:cs="Times New Roman"/>
          <w:sz w:val="20"/>
          <w:szCs w:val="20"/>
        </w:rPr>
        <w:t>ce of stations’ allocation.</w:t>
      </w:r>
    </w:p>
    <w:p w:rsidR="0053047C" w:rsidRPr="0053047C" w:rsidRDefault="0053047C" w:rsidP="0053047C">
      <w:pPr>
        <w:ind w:left="810" w:hanging="96"/>
        <w:rPr>
          <w:rFonts w:ascii="Times New Roman" w:eastAsia="Times New Roman" w:hAnsi="Times New Roman" w:cs="Times New Roman"/>
          <w:sz w:val="20"/>
          <w:szCs w:val="20"/>
        </w:rPr>
      </w:pPr>
      <w:r w:rsidRPr="0053047C">
        <w:rPr>
          <w:rFonts w:ascii="Times New Roman" w:eastAsia="Times New Roman" w:hAnsi="Times New Roman" w:cs="Times New Roman"/>
          <w:sz w:val="20"/>
          <w:szCs w:val="20"/>
        </w:rPr>
        <w:t xml:space="preserve">Assist to perform rate and allocation </w:t>
      </w:r>
      <w:r w:rsidR="00B50DE3" w:rsidRPr="0053047C">
        <w:rPr>
          <w:rFonts w:ascii="Times New Roman" w:eastAsia="Times New Roman" w:hAnsi="Times New Roman" w:cs="Times New Roman"/>
          <w:sz w:val="20"/>
          <w:szCs w:val="20"/>
        </w:rPr>
        <w:t>utilization</w:t>
      </w:r>
      <w:r w:rsidRPr="0053047C">
        <w:rPr>
          <w:rFonts w:ascii="Times New Roman" w:eastAsia="Times New Roman" w:hAnsi="Times New Roman" w:cs="Times New Roman"/>
          <w:sz w:val="20"/>
          <w:szCs w:val="20"/>
        </w:rPr>
        <w:t xml:space="preserve"> review, ensuring rate integrity.</w:t>
      </w:r>
    </w:p>
    <w:p w:rsidR="0053047C" w:rsidRPr="0053047C" w:rsidRDefault="0053047C" w:rsidP="0053047C">
      <w:pPr>
        <w:ind w:left="810" w:hanging="96"/>
        <w:rPr>
          <w:rFonts w:ascii="Times New Roman" w:eastAsia="Times New Roman" w:hAnsi="Times New Roman" w:cs="Times New Roman"/>
          <w:sz w:val="20"/>
          <w:szCs w:val="20"/>
        </w:rPr>
      </w:pPr>
      <w:r w:rsidRPr="0053047C">
        <w:rPr>
          <w:rFonts w:ascii="Times New Roman" w:eastAsia="Times New Roman" w:hAnsi="Times New Roman" w:cs="Times New Roman"/>
          <w:sz w:val="20"/>
          <w:szCs w:val="20"/>
        </w:rPr>
        <w:t>Assist with stations’ sales steering initiatives to improve overall network contribution</w:t>
      </w:r>
    </w:p>
    <w:p w:rsidR="0053047C" w:rsidRPr="0053047C" w:rsidRDefault="0053047C" w:rsidP="0053047C">
      <w:pPr>
        <w:ind w:left="810" w:hanging="96"/>
        <w:rPr>
          <w:rFonts w:ascii="Times New Roman" w:eastAsia="Times New Roman" w:hAnsi="Times New Roman" w:cs="Times New Roman"/>
          <w:sz w:val="20"/>
          <w:szCs w:val="20"/>
        </w:rPr>
      </w:pPr>
      <w:r w:rsidRPr="0053047C">
        <w:rPr>
          <w:rFonts w:ascii="Times New Roman" w:eastAsia="Times New Roman" w:hAnsi="Times New Roman" w:cs="Times New Roman"/>
          <w:sz w:val="20"/>
          <w:szCs w:val="20"/>
        </w:rPr>
        <w:t>Assist with data analysis and preparation of regular reports</w:t>
      </w:r>
      <w:r w:rsidR="00B50DE3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Pr="0053047C">
        <w:rPr>
          <w:rFonts w:ascii="Times New Roman" w:eastAsia="Times New Roman" w:hAnsi="Times New Roman" w:cs="Times New Roman"/>
          <w:sz w:val="20"/>
          <w:szCs w:val="20"/>
        </w:rPr>
        <w:t>sales steering initiatives</w:t>
      </w:r>
    </w:p>
    <w:p w:rsidR="0053047C" w:rsidRPr="0053047C" w:rsidRDefault="00D06EBD" w:rsidP="0053047C">
      <w:pPr>
        <w:ind w:left="810" w:hanging="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Generation </w:t>
      </w:r>
      <w:r w:rsidR="00B50DE3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="00B50DE3" w:rsidRPr="0053047C">
        <w:rPr>
          <w:rFonts w:ascii="Times New Roman" w:eastAsia="Times New Roman" w:hAnsi="Times New Roman" w:cs="Times New Roman"/>
          <w:sz w:val="20"/>
          <w:szCs w:val="20"/>
        </w:rPr>
        <w:t>performance</w:t>
      </w:r>
      <w:r w:rsidR="0053047C" w:rsidRPr="0053047C">
        <w:rPr>
          <w:rFonts w:ascii="Times New Roman" w:eastAsia="Times New Roman" w:hAnsi="Times New Roman" w:cs="Times New Roman"/>
          <w:sz w:val="20"/>
          <w:szCs w:val="20"/>
        </w:rPr>
        <w:t xml:space="preserve"> reports where applicab</w:t>
      </w:r>
      <w:r>
        <w:rPr>
          <w:rFonts w:ascii="Times New Roman" w:eastAsia="Times New Roman" w:hAnsi="Times New Roman" w:cs="Times New Roman"/>
          <w:sz w:val="20"/>
          <w:szCs w:val="20"/>
        </w:rPr>
        <w:t>le.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color w:val="000000"/>
          <w:sz w:val="20"/>
          <w:szCs w:val="20"/>
        </w:rPr>
        <w:t>Collecting or arranging for the collection of mobile devices and related crew accessories</w:t>
      </w:r>
    </w:p>
    <w:p w:rsidR="004C4A18" w:rsidRPr="00453DAA" w:rsidRDefault="009B36A8" w:rsidP="00E235F8">
      <w:pPr>
        <w:ind w:leftChars="85" w:left="178" w:firstLine="5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3DAA">
        <w:rPr>
          <w:rFonts w:ascii="Times New Roman" w:eastAsia="Times New Roman" w:hAnsi="Times New Roman" w:cs="Times New Roman"/>
          <w:color w:val="000000"/>
          <w:sz w:val="20"/>
          <w:szCs w:val="20"/>
        </w:rPr>
        <w:t>Supporting the dissemination of e</w:t>
      </w:r>
      <w:r w:rsidR="00F41581" w:rsidRPr="00453DAA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453D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Memos and updated e-documents and notifications to </w:t>
      </w:r>
      <w:r w:rsidR="00C2446E" w:rsidRPr="00453DAA">
        <w:rPr>
          <w:rFonts w:ascii="Times New Roman" w:eastAsia="Times New Roman" w:hAnsi="Times New Roman" w:cs="Times New Roman"/>
          <w:color w:val="000000"/>
          <w:sz w:val="20"/>
          <w:szCs w:val="20"/>
        </w:rPr>
        <w:t>crew.</w:t>
      </w:r>
    </w:p>
    <w:p w:rsidR="004C4A18" w:rsidRPr="00453DAA" w:rsidRDefault="009B36A8" w:rsidP="00E235F8">
      <w:pPr>
        <w:ind w:leftChars="85" w:left="178" w:firstLine="536"/>
        <w:rPr>
          <w:rFonts w:ascii="Times New Roman" w:eastAsia="-webkit-standard" w:hAnsi="Times New Roman" w:cs="Times New Roman"/>
          <w:color w:val="000000"/>
          <w:sz w:val="20"/>
          <w:szCs w:val="20"/>
        </w:rPr>
      </w:pPr>
      <w:r w:rsidRPr="00453DAA">
        <w:rPr>
          <w:rFonts w:ascii="Times New Roman" w:eastAsia="-webkit-standard" w:hAnsi="Times New Roman" w:cs="Times New Roman"/>
          <w:color w:val="000000"/>
          <w:sz w:val="20"/>
          <w:szCs w:val="20"/>
        </w:rPr>
        <w:t>Supporting the serviceability for kiosk PCs and printers</w:t>
      </w:r>
    </w:p>
    <w:p w:rsidR="004C4A18" w:rsidRDefault="004C4A18" w:rsidP="00B938FB">
      <w:pPr>
        <w:rPr>
          <w:rFonts w:ascii="Times New Roman" w:eastAsia="-webkit-standard" w:hAnsi="Times New Roman" w:cs="Times New Roman"/>
          <w:color w:val="000000"/>
          <w:sz w:val="22"/>
          <w:szCs w:val="22"/>
        </w:rPr>
      </w:pPr>
    </w:p>
    <w:p w:rsidR="00B938FB" w:rsidRPr="00B938FB" w:rsidRDefault="00B938FB" w:rsidP="00B938FB">
      <w:pPr>
        <w:rPr>
          <w:rFonts w:ascii="Times New Roman" w:eastAsia="-webkit-standard" w:hAnsi="Times New Roman" w:cs="Times New Roman"/>
          <w:color w:val="000000"/>
          <w:sz w:val="20"/>
          <w:szCs w:val="20"/>
        </w:rPr>
        <w:sectPr w:rsidR="00B938FB" w:rsidRPr="00B938FB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4C4A18" w:rsidRPr="009B36A8" w:rsidRDefault="00B938FB" w:rsidP="00B938FB">
      <w:pPr>
        <w:rPr>
          <w:rFonts w:ascii="Times New Roman" w:eastAsia="Times New Roman" w:hAnsi="Times New Roman" w:cs="Times New Roman"/>
          <w:b/>
          <w:bCs/>
          <w:lang w:val="en-GB"/>
        </w:rPr>
      </w:pPr>
      <w:r>
        <w:rPr>
          <w:rFonts w:ascii="Times New Roman" w:eastAsia="Times New Roman" w:hAnsi="Times New Roman" w:cs="Times New Roman"/>
          <w:b/>
          <w:bCs/>
          <w:lang w:val="en-GB"/>
        </w:rPr>
        <w:lastRenderedPageBreak/>
        <w:t xml:space="preserve">        </w:t>
      </w:r>
      <w:r w:rsidR="009B36A8" w:rsidRPr="009B36A8">
        <w:rPr>
          <w:rFonts w:ascii="Times New Roman" w:eastAsia="Times New Roman" w:hAnsi="Times New Roman" w:cs="Times New Roman"/>
          <w:b/>
          <w:bCs/>
          <w:lang w:val="en-GB"/>
        </w:rPr>
        <w:t xml:space="preserve">REFEREES </w:t>
      </w:r>
    </w:p>
    <w:p w:rsidR="004C4A18" w:rsidRPr="00453DAA" w:rsidRDefault="009B36A8" w:rsidP="00E235F8">
      <w:pPr>
        <w:ind w:leftChars="85" w:left="178" w:firstLine="536"/>
        <w:rPr>
          <w:rFonts w:ascii="Times New Roman" w:hAnsi="Times New Roman" w:cs="Times New Roman"/>
          <w:sz w:val="20"/>
          <w:szCs w:val="20"/>
        </w:rPr>
      </w:pPr>
      <w:r w:rsidRPr="00453DAA">
        <w:rPr>
          <w:rFonts w:ascii="Times New Roman" w:hAnsi="Times New Roman" w:cs="Times New Roman"/>
          <w:bCs/>
          <w:sz w:val="20"/>
          <w:szCs w:val="20"/>
        </w:rPr>
        <w:t>Christophe Madeleine</w:t>
      </w:r>
    </w:p>
    <w:p w:rsidR="004C4A18" w:rsidRPr="00453DAA" w:rsidRDefault="009B36A8" w:rsidP="00E235F8">
      <w:pPr>
        <w:ind w:leftChars="85" w:left="178" w:firstLine="536"/>
        <w:rPr>
          <w:rFonts w:ascii="Times New Roman" w:hAnsi="Times New Roman" w:cs="Times New Roman"/>
          <w:sz w:val="20"/>
          <w:szCs w:val="20"/>
        </w:rPr>
      </w:pPr>
      <w:r w:rsidRPr="00453DAA">
        <w:rPr>
          <w:rFonts w:ascii="Times New Roman" w:hAnsi="Times New Roman" w:cs="Times New Roman"/>
          <w:sz w:val="20"/>
          <w:szCs w:val="20"/>
        </w:rPr>
        <w:t>Quality service standards; Seychelles Transport &amp; Tourism Board</w:t>
      </w:r>
    </w:p>
    <w:p w:rsidR="004C4A18" w:rsidRPr="00453DAA" w:rsidRDefault="009B36A8" w:rsidP="00E235F8">
      <w:pPr>
        <w:ind w:leftChars="85" w:left="178" w:firstLine="536"/>
        <w:rPr>
          <w:rFonts w:ascii="Times New Roman" w:hAnsi="Times New Roman" w:cs="Times New Roman"/>
          <w:sz w:val="20"/>
          <w:szCs w:val="20"/>
        </w:rPr>
      </w:pPr>
      <w:r w:rsidRPr="00453DAA">
        <w:rPr>
          <w:rFonts w:ascii="Times New Roman" w:hAnsi="Times New Roman" w:cs="Times New Roman"/>
          <w:sz w:val="20"/>
          <w:szCs w:val="20"/>
        </w:rPr>
        <w:t>Telephone: +248 2514940</w:t>
      </w:r>
    </w:p>
    <w:p w:rsidR="004C4A18" w:rsidRPr="00453DAA" w:rsidRDefault="009B36A8" w:rsidP="00E235F8">
      <w:pPr>
        <w:ind w:leftChars="85" w:left="178" w:firstLine="536"/>
        <w:rPr>
          <w:rFonts w:ascii="Times New Roman" w:hAnsi="Times New Roman" w:cs="Times New Roman"/>
          <w:sz w:val="20"/>
          <w:szCs w:val="20"/>
        </w:rPr>
      </w:pPr>
      <w:r w:rsidRPr="00453DAA">
        <w:rPr>
          <w:rFonts w:ascii="Times New Roman" w:hAnsi="Times New Roman" w:cs="Times New Roman"/>
          <w:sz w:val="20"/>
          <w:szCs w:val="20"/>
        </w:rPr>
        <w:t>C.madeleine@tourism.gov.sc</w:t>
      </w:r>
    </w:p>
    <w:p w:rsidR="004C4A18" w:rsidRPr="00453DAA" w:rsidRDefault="004C4A18" w:rsidP="00E235F8">
      <w:pPr>
        <w:pStyle w:val="NoSpacing1"/>
        <w:ind w:leftChars="85" w:left="178" w:firstLine="536"/>
        <w:jc w:val="both"/>
        <w:rPr>
          <w:sz w:val="20"/>
        </w:rPr>
      </w:pPr>
    </w:p>
    <w:p w:rsidR="004C4A18" w:rsidRPr="00453DAA" w:rsidRDefault="009B36A8" w:rsidP="00E235F8">
      <w:pPr>
        <w:pStyle w:val="NoSpacing1"/>
        <w:ind w:leftChars="85" w:left="178" w:firstLine="536"/>
        <w:jc w:val="both"/>
        <w:rPr>
          <w:sz w:val="20"/>
        </w:rPr>
      </w:pPr>
      <w:r w:rsidRPr="00453DAA">
        <w:rPr>
          <w:sz w:val="20"/>
        </w:rPr>
        <w:t xml:space="preserve">Herbert Wafula, Adjutant </w:t>
      </w:r>
      <w:r w:rsidR="00F41581" w:rsidRPr="00453DAA">
        <w:rPr>
          <w:sz w:val="20"/>
        </w:rPr>
        <w:t>Kenya</w:t>
      </w:r>
      <w:r w:rsidRPr="00453DAA">
        <w:rPr>
          <w:sz w:val="20"/>
        </w:rPr>
        <w:t xml:space="preserve"> </w:t>
      </w:r>
      <w:r w:rsidR="00F41581" w:rsidRPr="00453DAA">
        <w:rPr>
          <w:sz w:val="20"/>
        </w:rPr>
        <w:t>air force</w:t>
      </w:r>
    </w:p>
    <w:p w:rsidR="004C4A18" w:rsidRPr="00453DAA" w:rsidRDefault="009B36A8" w:rsidP="00E235F8">
      <w:pPr>
        <w:pStyle w:val="NoSpacing1"/>
        <w:ind w:leftChars="85" w:left="178" w:firstLine="536"/>
        <w:jc w:val="both"/>
        <w:rPr>
          <w:sz w:val="20"/>
        </w:rPr>
      </w:pPr>
      <w:r w:rsidRPr="00453DAA">
        <w:rPr>
          <w:sz w:val="20"/>
        </w:rPr>
        <w:t>Telephone: +254728405716</w:t>
      </w:r>
    </w:p>
    <w:p w:rsidR="004C4A18" w:rsidRPr="00453DAA" w:rsidRDefault="009B36A8" w:rsidP="00E235F8">
      <w:pPr>
        <w:pStyle w:val="NoSpacing1"/>
        <w:ind w:leftChars="85" w:left="178" w:firstLine="536"/>
        <w:jc w:val="both"/>
        <w:rPr>
          <w:sz w:val="20"/>
        </w:rPr>
      </w:pPr>
      <w:r w:rsidRPr="00453DAA">
        <w:rPr>
          <w:sz w:val="20"/>
        </w:rPr>
        <w:t>Email:wafulahbhb@yahoo.com</w:t>
      </w:r>
    </w:p>
    <w:p w:rsidR="004C4A18" w:rsidRPr="00453DAA" w:rsidRDefault="004C4A18" w:rsidP="00E235F8">
      <w:pPr>
        <w:widowControl/>
        <w:jc w:val="left"/>
        <w:rPr>
          <w:rFonts w:ascii="Times New Roman" w:hAnsi="Times New Roman" w:cs="Times New Roman"/>
          <w:sz w:val="20"/>
          <w:szCs w:val="20"/>
          <w:lang w:val="en-GB"/>
        </w:rPr>
      </w:pPr>
    </w:p>
    <w:sectPr w:rsidR="004C4A18" w:rsidRPr="00453DAA">
      <w:type w:val="continuous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singleLevel"/>
    <w:tmpl w:val="4F2713C4"/>
    <w:lvl w:ilvl="0">
      <w:start w:val="1"/>
      <w:numFmt w:val="bullet"/>
      <w:lvlText w:val=""/>
      <w:lvlJc w:val="left"/>
      <w:pPr>
        <w:tabs>
          <w:tab w:val="left" w:pos="420"/>
        </w:tabs>
        <w:ind w:left="420" w:hanging="420"/>
      </w:pPr>
      <w:rPr>
        <w:rFonts w:ascii="Symbol" w:hAnsi="Symbol" w:hint="default"/>
      </w:rPr>
    </w:lvl>
  </w:abstractNum>
  <w:abstractNum w:abstractNumId="3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singleLevel"/>
    <w:tmpl w:val="EF669CFF"/>
    <w:lvl w:ilvl="0">
      <w:start w:val="1"/>
      <w:numFmt w:val="bullet"/>
      <w:lvlText w:val=""/>
      <w:lvlJc w:val="left"/>
      <w:pPr>
        <w:tabs>
          <w:tab w:val="left" w:pos="420"/>
        </w:tabs>
        <w:ind w:left="420" w:hanging="420"/>
      </w:pPr>
      <w:rPr>
        <w:rFonts w:ascii="Symbol" w:hAnsi="Symbol" w:hint="default"/>
      </w:rPr>
    </w:lvl>
  </w:abstractNum>
  <w:abstractNum w:abstractNumId="8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A"/>
    <w:multiLevelType w:val="singleLevel"/>
    <w:tmpl w:val="8C8F9BF7"/>
    <w:lvl w:ilvl="0">
      <w:start w:val="1"/>
      <w:numFmt w:val="bullet"/>
      <w:lvlText w:val=""/>
      <w:lvlJc w:val="left"/>
      <w:pPr>
        <w:tabs>
          <w:tab w:val="left" w:pos="420"/>
        </w:tabs>
        <w:ind w:left="420" w:hanging="420"/>
      </w:pPr>
      <w:rPr>
        <w:rFonts w:ascii="Symbol" w:hAnsi="Symbol" w:hint="default"/>
      </w:rPr>
    </w:lvl>
  </w:abstractNum>
  <w:abstractNum w:abstractNumId="10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A023F8"/>
    <w:multiLevelType w:val="hybridMultilevel"/>
    <w:tmpl w:val="77AA54CA"/>
    <w:lvl w:ilvl="0" w:tplc="4992BC12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56F68AF6">
      <w:numFmt w:val="bullet"/>
      <w:lvlText w:val="•"/>
      <w:lvlJc w:val="left"/>
      <w:pPr>
        <w:ind w:left="179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>
    <w:nsid w:val="50A5050A"/>
    <w:multiLevelType w:val="hybridMultilevel"/>
    <w:tmpl w:val="FBD0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1243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3B4D1C"/>
    <w:multiLevelType w:val="hybridMultilevel"/>
    <w:tmpl w:val="EA9C248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18"/>
    <w:rsid w:val="000A52CB"/>
    <w:rsid w:val="000B7EE7"/>
    <w:rsid w:val="00146969"/>
    <w:rsid w:val="001F1C26"/>
    <w:rsid w:val="00267082"/>
    <w:rsid w:val="00297AFA"/>
    <w:rsid w:val="00310DD3"/>
    <w:rsid w:val="00453DAA"/>
    <w:rsid w:val="004C4A18"/>
    <w:rsid w:val="004D4FDF"/>
    <w:rsid w:val="004F32D7"/>
    <w:rsid w:val="0053047C"/>
    <w:rsid w:val="0056530C"/>
    <w:rsid w:val="00601CB3"/>
    <w:rsid w:val="00630FF9"/>
    <w:rsid w:val="007A1490"/>
    <w:rsid w:val="00851E5C"/>
    <w:rsid w:val="00854357"/>
    <w:rsid w:val="009B36A8"/>
    <w:rsid w:val="00A1187E"/>
    <w:rsid w:val="00A12B45"/>
    <w:rsid w:val="00B3713D"/>
    <w:rsid w:val="00B50DE3"/>
    <w:rsid w:val="00B938FB"/>
    <w:rsid w:val="00C2446E"/>
    <w:rsid w:val="00C82BB6"/>
    <w:rsid w:val="00D06EBD"/>
    <w:rsid w:val="00D13227"/>
    <w:rsid w:val="00D20ED9"/>
    <w:rsid w:val="00D21CC4"/>
    <w:rsid w:val="00E235F8"/>
    <w:rsid w:val="00E4339F"/>
    <w:rsid w:val="00E51100"/>
    <w:rsid w:val="00E911AD"/>
    <w:rsid w:val="00EF1A69"/>
    <w:rsid w:val="00F20751"/>
    <w:rsid w:val="00F41581"/>
    <w:rsid w:val="00F527F9"/>
    <w:rsid w:val="00F53577"/>
    <w:rsid w:val="00F5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 w:cs="SimSun"/>
      <w:kern w:val="2"/>
      <w:sz w:val="21"/>
      <w:szCs w:val="24"/>
      <w:lang w:eastAsia="zh-CN"/>
    </w:rPr>
  </w:style>
  <w:style w:type="paragraph" w:styleId="Heading2">
    <w:name w:val="heading 2"/>
    <w:next w:val="Normal"/>
    <w:qFormat/>
    <w:pPr>
      <w:spacing w:beforeAutospacing="1" w:afterAutospacing="1"/>
      <w:outlineLvl w:val="1"/>
    </w:pPr>
    <w:rPr>
      <w:rFonts w:ascii="SimSun" w:hAnsi="SimSun" w:cs="SimSun" w:hint="eastAsia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ascii="Times New Roman" w:hAnsi="Times New Roman" w:cs="Times New Roman"/>
      <w:kern w:val="0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spacing">
    <w:name w:val="&quot;No spacing&quot;"/>
    <w:rPr>
      <w:sz w:val="24"/>
    </w:rPr>
  </w:style>
  <w:style w:type="paragraph" w:customStyle="1" w:styleId="NoSpacing1">
    <w:name w:val="&quot;No Spacing1&quot;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 w:cs="SimSun"/>
      <w:kern w:val="2"/>
      <w:sz w:val="21"/>
      <w:szCs w:val="24"/>
      <w:lang w:eastAsia="zh-CN"/>
    </w:rPr>
  </w:style>
  <w:style w:type="paragraph" w:styleId="Heading2">
    <w:name w:val="heading 2"/>
    <w:next w:val="Normal"/>
    <w:qFormat/>
    <w:pPr>
      <w:spacing w:beforeAutospacing="1" w:afterAutospacing="1"/>
      <w:outlineLvl w:val="1"/>
    </w:pPr>
    <w:rPr>
      <w:rFonts w:ascii="SimSun" w:hAnsi="SimSun" w:cs="SimSun" w:hint="eastAsia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ascii="Times New Roman" w:hAnsi="Times New Roman" w:cs="Times New Roman"/>
      <w:kern w:val="0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spacing">
    <w:name w:val="&quot;No spacing&quot;"/>
    <w:rPr>
      <w:sz w:val="24"/>
    </w:rPr>
  </w:style>
  <w:style w:type="paragraph" w:customStyle="1" w:styleId="NoSpacing1">
    <w:name w:val="&quot;No Spacing1&quot;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01F99A-657A-41AE-B170-E7318687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 spear</dc:creator>
  <cp:lastModifiedBy>SPEAR</cp:lastModifiedBy>
  <cp:revision>17</cp:revision>
  <dcterms:created xsi:type="dcterms:W3CDTF">2022-08-03T16:38:00Z</dcterms:created>
  <dcterms:modified xsi:type="dcterms:W3CDTF">2022-09-16T21:51:00Z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3081-10.10.1</vt:lpwstr>
  </property>
  <property fmtid="{D5CDD505-2E9C-101B-9397-08002B2CF9AE}" pid="3" name="ICV">
    <vt:lpwstr>a29bd28d52b54b008dc1ed42f37b7986</vt:lpwstr>
  </property>
</Properties>
</file>